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267B47" w:rsidRDefault="002B2E20" w:rsidP="002B2E20">
      <w:pPr>
        <w:spacing w:after="0"/>
        <w:ind w:hanging="851"/>
        <w:jc w:val="both"/>
        <w:rPr>
          <w:rFonts w:ascii="Times New Roman" w:hAnsi="Times New Roman" w:cs="Times New Roman"/>
          <w:b/>
          <w:i/>
          <w:sz w:val="28"/>
        </w:rPr>
      </w:pPr>
      <w:r w:rsidRPr="002B2E20">
        <w:rPr>
          <w:rFonts w:ascii="Times New Roman" w:hAnsi="Times New Roman" w:cs="Times New Roman"/>
          <w:b/>
          <w:i/>
          <w:sz w:val="28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717.75pt" o:ole="">
            <v:imagedata r:id="rId8" o:title=""/>
          </v:shape>
          <o:OLEObject Type="Embed" ProgID="AcroExch.Document.DC" ShapeID="_x0000_i1025" DrawAspect="Content" ObjectID="_1711290454" r:id="rId9"/>
        </w:object>
      </w:r>
      <w:bookmarkEnd w:id="0"/>
    </w:p>
    <w:p w:rsidR="00267B47" w:rsidRDefault="00267B47" w:rsidP="00474F9F">
      <w:pPr>
        <w:spacing w:after="0"/>
        <w:jc w:val="both"/>
        <w:rPr>
          <w:rFonts w:ascii="Times New Roman" w:hAnsi="Times New Roman" w:cs="Times New Roman"/>
          <w:b/>
          <w:i/>
          <w:sz w:val="28"/>
        </w:rPr>
      </w:pPr>
    </w:p>
    <w:p w:rsidR="00074398" w:rsidRPr="00074398" w:rsidRDefault="00074398" w:rsidP="00010721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  <w:r w:rsidRPr="00074398">
        <w:rPr>
          <w:rFonts w:ascii="Times New Roman" w:hAnsi="Times New Roman" w:cs="Times New Roman"/>
          <w:b/>
          <w:i/>
          <w:sz w:val="28"/>
        </w:rPr>
        <w:t>Муниципальное дошкольное образовательное казенное учреждение «Детский сад «Чайка»</w:t>
      </w:r>
    </w:p>
    <w:p w:rsidR="00074398" w:rsidRDefault="00074398" w:rsidP="00474F9F">
      <w:pPr>
        <w:spacing w:after="0"/>
        <w:jc w:val="both"/>
        <w:rPr>
          <w:rFonts w:ascii="Times New Roman" w:hAnsi="Times New Roman" w:cs="Times New Roman"/>
          <w:b/>
          <w:sz w:val="28"/>
        </w:rPr>
      </w:pPr>
    </w:p>
    <w:p w:rsidR="00074398" w:rsidRDefault="00074398" w:rsidP="00474F9F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Согласовано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b/>
          <w:sz w:val="28"/>
        </w:rPr>
        <w:tab/>
        <w:t>У</w:t>
      </w:r>
      <w:proofErr w:type="gramEnd"/>
      <w:r>
        <w:rPr>
          <w:rFonts w:ascii="Times New Roman" w:hAnsi="Times New Roman" w:cs="Times New Roman"/>
          <w:b/>
          <w:sz w:val="28"/>
        </w:rPr>
        <w:t>тверждаю</w:t>
      </w:r>
    </w:p>
    <w:p w:rsidR="00074398" w:rsidRDefault="00074398" w:rsidP="00474F9F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Педагогическим советом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 xml:space="preserve">Заведующая </w:t>
      </w:r>
    </w:p>
    <w:p w:rsidR="00074398" w:rsidRDefault="00074398" w:rsidP="00474F9F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МДОКУ «Детский сад «Чайка»</w:t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  <w:t>МДОКУ «Детский сад «Чайка»</w:t>
      </w:r>
    </w:p>
    <w:p w:rsidR="00074398" w:rsidRDefault="00074398" w:rsidP="00474F9F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(протокол от </w:t>
      </w:r>
      <w:r w:rsidR="0013057F">
        <w:rPr>
          <w:rFonts w:ascii="Times New Roman" w:hAnsi="Times New Roman" w:cs="Times New Roman"/>
          <w:i/>
          <w:sz w:val="28"/>
        </w:rPr>
        <w:t>28 января 2022г. №1</w:t>
      </w:r>
      <w:r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i/>
          <w:sz w:val="28"/>
        </w:rPr>
        <w:tab/>
        <w:t>________________</w:t>
      </w:r>
      <w:r w:rsidR="001C77EA">
        <w:rPr>
          <w:rFonts w:ascii="Times New Roman" w:hAnsi="Times New Roman" w:cs="Times New Roman"/>
          <w:i/>
          <w:sz w:val="28"/>
        </w:rPr>
        <w:t>Жихарева О.А</w:t>
      </w:r>
    </w:p>
    <w:p w:rsidR="00074398" w:rsidRDefault="00074398" w:rsidP="00474F9F">
      <w:pPr>
        <w:spacing w:after="0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>
        <w:rPr>
          <w:rFonts w:ascii="Times New Roman" w:hAnsi="Times New Roman" w:cs="Times New Roman"/>
          <w:i/>
          <w:sz w:val="28"/>
        </w:rPr>
        <w:tab/>
      </w:r>
      <w:r w:rsidR="0013057F">
        <w:rPr>
          <w:rFonts w:ascii="Times New Roman" w:hAnsi="Times New Roman" w:cs="Times New Roman"/>
          <w:i/>
          <w:sz w:val="28"/>
        </w:rPr>
        <w:t>28</w:t>
      </w:r>
      <w:r w:rsidR="0038057A">
        <w:rPr>
          <w:rFonts w:ascii="Times New Roman" w:hAnsi="Times New Roman" w:cs="Times New Roman"/>
          <w:i/>
          <w:sz w:val="28"/>
        </w:rPr>
        <w:t xml:space="preserve"> </w:t>
      </w:r>
      <w:r w:rsidR="0013057F">
        <w:rPr>
          <w:rFonts w:ascii="Times New Roman" w:hAnsi="Times New Roman" w:cs="Times New Roman"/>
          <w:i/>
          <w:sz w:val="28"/>
        </w:rPr>
        <w:t>января 2022</w:t>
      </w:r>
      <w:r>
        <w:rPr>
          <w:rFonts w:ascii="Times New Roman" w:hAnsi="Times New Roman" w:cs="Times New Roman"/>
          <w:i/>
          <w:sz w:val="28"/>
        </w:rPr>
        <w:t>г.</w:t>
      </w:r>
    </w:p>
    <w:p w:rsidR="00074398" w:rsidRPr="00074398" w:rsidRDefault="00074398" w:rsidP="00474F9F">
      <w:pPr>
        <w:spacing w:after="0"/>
        <w:jc w:val="both"/>
        <w:rPr>
          <w:rFonts w:ascii="Times New Roman" w:hAnsi="Times New Roman" w:cs="Times New Roman"/>
          <w:i/>
          <w:sz w:val="28"/>
        </w:rPr>
      </w:pPr>
    </w:p>
    <w:p w:rsidR="00074398" w:rsidRDefault="00074398" w:rsidP="00474F9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Отчет о результатах самообследования МДОКУ «Детский сад «Чайка»</w:t>
      </w:r>
    </w:p>
    <w:p w:rsidR="00267B47" w:rsidRPr="00267B47" w:rsidRDefault="0013057F" w:rsidP="00267B4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2021</w:t>
      </w:r>
      <w:r w:rsidR="00074398">
        <w:rPr>
          <w:rFonts w:ascii="Times New Roman" w:hAnsi="Times New Roman" w:cs="Times New Roman"/>
          <w:b/>
          <w:sz w:val="28"/>
        </w:rPr>
        <w:t xml:space="preserve"> год</w:t>
      </w:r>
    </w:p>
    <w:p w:rsidR="00F60226" w:rsidRDefault="00F60226" w:rsidP="00474F9F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Аналитическая часть</w:t>
      </w:r>
    </w:p>
    <w:p w:rsidR="009937CD" w:rsidRPr="0066481E" w:rsidRDefault="00A7784B" w:rsidP="00474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1.  </w:t>
      </w:r>
      <w:r w:rsidR="000743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сведения об образовательной организации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7"/>
        <w:gridCol w:w="6754"/>
      </w:tblGrid>
      <w:tr w:rsidR="007860CF" w:rsidRPr="007860CF" w:rsidTr="00786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0CF" w:rsidRPr="007860CF" w:rsidRDefault="007860CF" w:rsidP="0047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0" w:type="auto"/>
            <w:vAlign w:val="center"/>
            <w:hideMark/>
          </w:tcPr>
          <w:p w:rsidR="00074398" w:rsidRPr="007860CF" w:rsidRDefault="007860CF" w:rsidP="0047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дошкольное образовательное казенное учреждение "Детский сад "Чайка"</w:t>
            </w:r>
          </w:p>
        </w:tc>
      </w:tr>
    </w:tbl>
    <w:p w:rsidR="007860CF" w:rsidRPr="007860CF" w:rsidRDefault="007860CF" w:rsidP="00474F9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8130"/>
      </w:tblGrid>
      <w:tr w:rsidR="007860CF" w:rsidRPr="007860CF" w:rsidTr="00786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0CF" w:rsidRPr="007860CF" w:rsidRDefault="007860CF" w:rsidP="0047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Адрес</w:t>
            </w:r>
          </w:p>
        </w:tc>
        <w:tc>
          <w:tcPr>
            <w:tcW w:w="0" w:type="auto"/>
            <w:vAlign w:val="center"/>
            <w:hideMark/>
          </w:tcPr>
          <w:p w:rsidR="007860CF" w:rsidRPr="007860CF" w:rsidRDefault="007860CF" w:rsidP="0047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684202, Камчатский край, Соболевский р-он, с. </w:t>
            </w:r>
            <w:proofErr w:type="gramStart"/>
            <w:r w:rsidRPr="0078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Устьевое</w:t>
            </w:r>
            <w:proofErr w:type="gramEnd"/>
            <w:r w:rsidRPr="0078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 Октябрьская, д.9</w:t>
            </w:r>
          </w:p>
        </w:tc>
      </w:tr>
    </w:tbl>
    <w:p w:rsidR="007860CF" w:rsidRPr="007860CF" w:rsidRDefault="007860CF" w:rsidP="00474F9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4"/>
        <w:gridCol w:w="1775"/>
      </w:tblGrid>
      <w:tr w:rsidR="007860CF" w:rsidRPr="007860CF" w:rsidTr="00786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0CF" w:rsidRPr="007860CF" w:rsidRDefault="007860CF" w:rsidP="0047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Телефоны</w:t>
            </w:r>
          </w:p>
        </w:tc>
        <w:tc>
          <w:tcPr>
            <w:tcW w:w="0" w:type="auto"/>
            <w:vAlign w:val="center"/>
            <w:hideMark/>
          </w:tcPr>
          <w:p w:rsidR="007860CF" w:rsidRPr="007860CF" w:rsidRDefault="007860CF" w:rsidP="0047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8(415-36) 36-032</w:t>
            </w:r>
          </w:p>
        </w:tc>
      </w:tr>
    </w:tbl>
    <w:p w:rsidR="007860CF" w:rsidRPr="007860CF" w:rsidRDefault="007860CF" w:rsidP="00474F9F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2"/>
        <w:gridCol w:w="2649"/>
      </w:tblGrid>
      <w:tr w:rsidR="007860CF" w:rsidRPr="007860CF" w:rsidTr="00786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0CF" w:rsidRPr="007860CF" w:rsidRDefault="007860CF" w:rsidP="0047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860CF" w:rsidRPr="007860CF" w:rsidRDefault="00CC523C" w:rsidP="0047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860CF" w:rsidRPr="007860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detskiisad-chaika@mail.ru</w:t>
              </w:r>
            </w:hyperlink>
          </w:p>
        </w:tc>
      </w:tr>
    </w:tbl>
    <w:p w:rsidR="007860CF" w:rsidRPr="008A7D9E" w:rsidRDefault="00074398" w:rsidP="00474F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A7D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 </w:t>
      </w:r>
      <w:r w:rsidR="001C77EA">
        <w:rPr>
          <w:rFonts w:ascii="Times New Roman" w:eastAsia="Times New Roman" w:hAnsi="Times New Roman" w:cs="Times New Roman"/>
          <w:sz w:val="28"/>
          <w:szCs w:val="24"/>
          <w:lang w:eastAsia="ru-RU"/>
        </w:rPr>
        <w:t>Жихарева Ольга Александровна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28"/>
        <w:gridCol w:w="3833"/>
      </w:tblGrid>
      <w:tr w:rsidR="007860CF" w:rsidRPr="007860CF" w:rsidTr="00786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0CF" w:rsidRPr="007860CF" w:rsidRDefault="007860CF" w:rsidP="0047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60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создания образовательной организации</w:t>
            </w:r>
          </w:p>
        </w:tc>
        <w:tc>
          <w:tcPr>
            <w:tcW w:w="0" w:type="auto"/>
            <w:vAlign w:val="center"/>
            <w:hideMark/>
          </w:tcPr>
          <w:p w:rsidR="007860CF" w:rsidRPr="007860CF" w:rsidRDefault="007860CF" w:rsidP="0047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01.09.1961 </w:t>
            </w:r>
          </w:p>
        </w:tc>
      </w:tr>
      <w:tr w:rsidR="007860CF" w:rsidRPr="007860CF" w:rsidTr="00786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0CF" w:rsidRPr="007860CF" w:rsidRDefault="007860CF" w:rsidP="0047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Язык образования</w:t>
            </w:r>
          </w:p>
        </w:tc>
        <w:tc>
          <w:tcPr>
            <w:tcW w:w="0" w:type="auto"/>
            <w:vAlign w:val="center"/>
            <w:hideMark/>
          </w:tcPr>
          <w:p w:rsidR="007860CF" w:rsidRPr="007860CF" w:rsidRDefault="007860CF" w:rsidP="0047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7860CF" w:rsidRPr="007860CF" w:rsidTr="00786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0CF" w:rsidRPr="007860CF" w:rsidRDefault="007860CF" w:rsidP="0047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Численность </w:t>
            </w:r>
            <w:proofErr w:type="gramStart"/>
            <w:r w:rsidRPr="007860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860CF" w:rsidRPr="007860CF" w:rsidRDefault="007860CF" w:rsidP="0047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7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60CF" w:rsidRPr="007860CF" w:rsidTr="00786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0CF" w:rsidRPr="007860CF" w:rsidRDefault="007860CF" w:rsidP="0047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60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Режим работы</w:t>
            </w:r>
          </w:p>
        </w:tc>
        <w:tc>
          <w:tcPr>
            <w:tcW w:w="0" w:type="auto"/>
            <w:vAlign w:val="center"/>
            <w:hideMark/>
          </w:tcPr>
          <w:p w:rsidR="007860CF" w:rsidRPr="007860CF" w:rsidRDefault="00206979" w:rsidP="0047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8:30 - 19:0</w:t>
            </w:r>
            <w:r w:rsidR="007860CF" w:rsidRPr="0078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proofErr w:type="gramStart"/>
            <w:r w:rsidR="007860CF" w:rsidRPr="0078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="007860CF" w:rsidRPr="0078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7860CF" w:rsidRPr="0078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="007860CF" w:rsidRPr="0078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выходной</w:t>
            </w:r>
          </w:p>
        </w:tc>
      </w:tr>
      <w:tr w:rsidR="007860CF" w:rsidRPr="007860CF" w:rsidTr="007860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7860CF" w:rsidRPr="007860CF" w:rsidRDefault="007860CF" w:rsidP="0047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860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График работы</w:t>
            </w:r>
          </w:p>
        </w:tc>
        <w:tc>
          <w:tcPr>
            <w:tcW w:w="0" w:type="auto"/>
            <w:vAlign w:val="center"/>
            <w:hideMark/>
          </w:tcPr>
          <w:p w:rsidR="007860CF" w:rsidRPr="007860CF" w:rsidRDefault="007860CF" w:rsidP="0047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8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пн-пт</w:t>
            </w:r>
            <w:proofErr w:type="spellEnd"/>
            <w:r w:rsidR="002069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8-30 до 19-0</w:t>
            </w:r>
            <w:r w:rsidRPr="0078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proofErr w:type="spellStart"/>
            <w:proofErr w:type="gramStart"/>
            <w:r w:rsidRPr="0078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78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8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  <w:proofErr w:type="spellEnd"/>
            <w:r w:rsidRPr="0078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-выходной</w:t>
            </w:r>
          </w:p>
        </w:tc>
      </w:tr>
    </w:tbl>
    <w:p w:rsidR="007860CF" w:rsidRPr="007860CF" w:rsidRDefault="007860CF" w:rsidP="00474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065"/>
      </w:tblGrid>
      <w:tr w:rsidR="007860CF" w:rsidRPr="007860CF" w:rsidTr="007860CF">
        <w:trPr>
          <w:tblCellSpacing w:w="0" w:type="dxa"/>
        </w:trPr>
        <w:tc>
          <w:tcPr>
            <w:tcW w:w="0" w:type="auto"/>
            <w:vAlign w:val="center"/>
            <w:hideMark/>
          </w:tcPr>
          <w:p w:rsidR="007860CF" w:rsidRPr="007860CF" w:rsidRDefault="007860CF" w:rsidP="00474F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840EC" w:rsidRDefault="002840EC" w:rsidP="0047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Длительность пребывания</w:t>
            </w:r>
            <w:r w:rsidR="00CB54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детей с группах – 10</w:t>
            </w:r>
            <w:r w:rsidR="00206979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,5</w:t>
            </w:r>
            <w:r w:rsidR="00CB546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ч.</w:t>
            </w:r>
          </w:p>
          <w:p w:rsidR="007860CF" w:rsidRPr="007860CF" w:rsidRDefault="007860CF" w:rsidP="0047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CF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Учредитель: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8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Соболевского Муниципального Района Камчатского края </w:t>
            </w:r>
          </w:p>
          <w:p w:rsidR="007860CF" w:rsidRPr="007860CF" w:rsidRDefault="00CC523C" w:rsidP="0047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7860CF" w:rsidRPr="007860CF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http://sobolevomr.ru/</w:t>
              </w:r>
            </w:hyperlink>
            <w:r w:rsidR="007860CF" w:rsidRPr="0078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860CF" w:rsidRPr="007860CF" w:rsidRDefault="007860CF" w:rsidP="0047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684200 Россия, Камчатский край, Соболевский район, с. Соболево, ул. Советская, 23 </w:t>
            </w:r>
            <w:proofErr w:type="gramEnd"/>
          </w:p>
          <w:p w:rsidR="007860CF" w:rsidRPr="007860CF" w:rsidRDefault="007860CF" w:rsidP="00474F9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6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Телефон: 8 (41536) 32-3-01 </w:t>
            </w:r>
          </w:p>
        </w:tc>
      </w:tr>
    </w:tbl>
    <w:p w:rsidR="009937CD" w:rsidRPr="007860CF" w:rsidRDefault="009937CD" w:rsidP="00474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60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Правоустанавливающие документы МДОКУ:</w:t>
      </w:r>
    </w:p>
    <w:p w:rsidR="00A7784B" w:rsidRPr="001C77EA" w:rsidRDefault="00A7784B" w:rsidP="00474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Лицензия на </w:t>
      </w:r>
      <w:proofErr w:type="gramStart"/>
      <w:r w:rsidRPr="001C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ведения</w:t>
      </w:r>
      <w:proofErr w:type="gramEnd"/>
      <w:r w:rsidRPr="001C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 выдана Министерством образования и науки Камчатского края  </w:t>
      </w:r>
    </w:p>
    <w:p w:rsidR="00A7784B" w:rsidRPr="001C77EA" w:rsidRDefault="00A7784B" w:rsidP="00474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Серия </w:t>
      </w:r>
      <w:r w:rsidR="00B9459A" w:rsidRPr="001C77EA">
        <w:rPr>
          <w:rStyle w:val="FontStyle64"/>
          <w:sz w:val="28"/>
          <w:szCs w:val="28"/>
          <w:u w:val="single"/>
        </w:rPr>
        <w:t>41Л01</w:t>
      </w:r>
      <w:r w:rsidRPr="001C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B9459A" w:rsidRPr="001C77EA">
        <w:rPr>
          <w:rStyle w:val="FontStyle64"/>
          <w:sz w:val="28"/>
          <w:szCs w:val="28"/>
          <w:u w:val="single"/>
        </w:rPr>
        <w:t>0000541</w:t>
      </w:r>
      <w:r w:rsidRPr="001C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за </w:t>
      </w:r>
      <w:proofErr w:type="gramStart"/>
      <w:r w:rsidRPr="001C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регистрационным</w:t>
      </w:r>
      <w:proofErr w:type="gramEnd"/>
      <w:r w:rsidRPr="001C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B9459A" w:rsidRPr="001C77EA">
        <w:rPr>
          <w:rStyle w:val="FontStyle64"/>
          <w:sz w:val="28"/>
          <w:szCs w:val="28"/>
          <w:u w:val="single"/>
        </w:rPr>
        <w:t>2462</w:t>
      </w:r>
      <w:r w:rsidRPr="001C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</w:t>
      </w:r>
      <w:r w:rsidR="00B9459A" w:rsidRPr="001C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 декабря 2016</w:t>
      </w:r>
      <w:r w:rsidRPr="001C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A7784B" w:rsidRPr="001C77EA" w:rsidRDefault="00A7784B" w:rsidP="00474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действия </w:t>
      </w:r>
      <w:r w:rsidR="009937CD" w:rsidRPr="001C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1C77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бессрочно</w:t>
      </w:r>
    </w:p>
    <w:p w:rsidR="00010721" w:rsidRPr="001C77EA" w:rsidRDefault="0066481E" w:rsidP="00474F9F">
      <w:pPr>
        <w:spacing w:after="0"/>
        <w:jc w:val="both"/>
        <w:rPr>
          <w:rFonts w:ascii="Times New Roman" w:hAnsi="Times New Roman" w:cs="Times New Roman"/>
          <w:sz w:val="28"/>
        </w:rPr>
      </w:pPr>
      <w:r w:rsidRPr="001C77EA">
        <w:rPr>
          <w:rFonts w:ascii="Times New Roman" w:hAnsi="Times New Roman" w:cs="Times New Roman"/>
          <w:sz w:val="28"/>
        </w:rPr>
        <w:t>Муниципальное дошкольное образовательное казенное учреждение «Детский сад «Чайка» расположено в жилом районе села Устьевого, недалеко от  проезжей част</w:t>
      </w:r>
      <w:proofErr w:type="gramStart"/>
      <w:r w:rsidRPr="001C77EA">
        <w:rPr>
          <w:rFonts w:ascii="Times New Roman" w:hAnsi="Times New Roman" w:cs="Times New Roman"/>
          <w:sz w:val="28"/>
        </w:rPr>
        <w:t>и(</w:t>
      </w:r>
      <w:proofErr w:type="gramEnd"/>
      <w:r w:rsidRPr="001C77EA">
        <w:rPr>
          <w:rFonts w:ascii="Times New Roman" w:hAnsi="Times New Roman" w:cs="Times New Roman"/>
          <w:sz w:val="28"/>
        </w:rPr>
        <w:t xml:space="preserve">дороги). Рядом </w:t>
      </w:r>
      <w:proofErr w:type="gramStart"/>
      <w:r w:rsidRPr="001C77EA">
        <w:rPr>
          <w:rFonts w:ascii="Times New Roman" w:hAnsi="Times New Roman" w:cs="Times New Roman"/>
          <w:sz w:val="28"/>
        </w:rPr>
        <w:t>находятся</w:t>
      </w:r>
      <w:proofErr w:type="gramEnd"/>
      <w:r w:rsidRPr="001C77EA">
        <w:rPr>
          <w:rFonts w:ascii="Times New Roman" w:hAnsi="Times New Roman" w:cs="Times New Roman"/>
          <w:sz w:val="28"/>
        </w:rPr>
        <w:t xml:space="preserve"> Администрация села, Почта России, магазин ООО «Регион», </w:t>
      </w:r>
      <w:r w:rsidR="00010721" w:rsidRPr="001C77EA">
        <w:rPr>
          <w:rFonts w:ascii="Times New Roman" w:hAnsi="Times New Roman" w:cs="Times New Roman"/>
          <w:sz w:val="28"/>
        </w:rPr>
        <w:t>КДЦ</w:t>
      </w:r>
      <w:r w:rsidRPr="001C77EA">
        <w:rPr>
          <w:rFonts w:ascii="Times New Roman" w:hAnsi="Times New Roman" w:cs="Times New Roman"/>
          <w:sz w:val="28"/>
        </w:rPr>
        <w:t xml:space="preserve"> «Прибой»</w:t>
      </w:r>
      <w:r w:rsidR="00010721" w:rsidRPr="001C77EA">
        <w:rPr>
          <w:rFonts w:ascii="Times New Roman" w:hAnsi="Times New Roman" w:cs="Times New Roman"/>
          <w:sz w:val="28"/>
        </w:rPr>
        <w:t>, Библиотека.</w:t>
      </w:r>
    </w:p>
    <w:p w:rsidR="00003071" w:rsidRPr="001C77EA" w:rsidRDefault="00003071" w:rsidP="00474F9F">
      <w:pPr>
        <w:spacing w:after="0"/>
        <w:jc w:val="both"/>
        <w:rPr>
          <w:rFonts w:ascii="Times New Roman" w:hAnsi="Times New Roman" w:cs="Times New Roman"/>
          <w:sz w:val="28"/>
        </w:rPr>
      </w:pPr>
      <w:r w:rsidRPr="001C77EA">
        <w:rPr>
          <w:rFonts w:ascii="Times New Roman" w:hAnsi="Times New Roman" w:cs="Times New Roman"/>
          <w:sz w:val="28"/>
        </w:rPr>
        <w:t xml:space="preserve">Детский сад может принять </w:t>
      </w:r>
      <w:r w:rsidR="00010721" w:rsidRPr="001C77EA">
        <w:rPr>
          <w:rFonts w:ascii="Times New Roman" w:hAnsi="Times New Roman" w:cs="Times New Roman"/>
          <w:sz w:val="28"/>
        </w:rPr>
        <w:t>34</w:t>
      </w:r>
      <w:r w:rsidRPr="001C77EA">
        <w:rPr>
          <w:rFonts w:ascii="Times New Roman" w:hAnsi="Times New Roman" w:cs="Times New Roman"/>
          <w:sz w:val="28"/>
        </w:rPr>
        <w:t xml:space="preserve"> воспитанников.</w:t>
      </w:r>
    </w:p>
    <w:p w:rsidR="00003071" w:rsidRPr="001C77EA" w:rsidRDefault="00003071" w:rsidP="00474F9F">
      <w:pPr>
        <w:spacing w:after="0"/>
        <w:jc w:val="both"/>
        <w:rPr>
          <w:rFonts w:ascii="Times New Roman" w:hAnsi="Times New Roman" w:cs="Times New Roman"/>
          <w:sz w:val="28"/>
        </w:rPr>
      </w:pPr>
      <w:r w:rsidRPr="001C77EA">
        <w:rPr>
          <w:rFonts w:ascii="Times New Roman" w:hAnsi="Times New Roman" w:cs="Times New Roman"/>
          <w:sz w:val="28"/>
        </w:rPr>
        <w:t>Общая площадь здания -325,9 м</w:t>
      </w:r>
      <w:proofErr w:type="gramStart"/>
      <w:r w:rsidRPr="001C77EA">
        <w:rPr>
          <w:rFonts w:ascii="Times New Roman" w:hAnsi="Times New Roman" w:cs="Times New Roman"/>
          <w:sz w:val="28"/>
          <w:vertAlign w:val="superscript"/>
        </w:rPr>
        <w:t>2</w:t>
      </w:r>
      <w:proofErr w:type="gramEnd"/>
    </w:p>
    <w:p w:rsidR="00003071" w:rsidRPr="001C77EA" w:rsidRDefault="00003071" w:rsidP="00474F9F">
      <w:pPr>
        <w:spacing w:after="0"/>
        <w:jc w:val="both"/>
        <w:rPr>
          <w:rFonts w:ascii="Times New Roman" w:hAnsi="Times New Roman" w:cs="Times New Roman"/>
          <w:sz w:val="28"/>
        </w:rPr>
      </w:pPr>
      <w:r w:rsidRPr="001C77EA">
        <w:rPr>
          <w:rFonts w:ascii="Times New Roman" w:hAnsi="Times New Roman" w:cs="Times New Roman"/>
          <w:sz w:val="28"/>
        </w:rPr>
        <w:t xml:space="preserve">Цель деятельности </w:t>
      </w:r>
      <w:r w:rsidR="0060180A" w:rsidRPr="001C77EA">
        <w:rPr>
          <w:rFonts w:ascii="Times New Roman" w:hAnsi="Times New Roman" w:cs="Times New Roman"/>
          <w:sz w:val="28"/>
        </w:rPr>
        <w:t>Детского сада – осуществление образовательной деятельности по реализации образовательных программ</w:t>
      </w:r>
      <w:r w:rsidR="00FB3D92" w:rsidRPr="001C77EA">
        <w:rPr>
          <w:rFonts w:ascii="Times New Roman" w:hAnsi="Times New Roman" w:cs="Times New Roman"/>
          <w:sz w:val="28"/>
        </w:rPr>
        <w:t xml:space="preserve"> дошкольного образования.</w:t>
      </w:r>
    </w:p>
    <w:p w:rsidR="00016B2F" w:rsidRPr="001C77EA" w:rsidRDefault="00FB3D92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19"/>
        </w:rPr>
      </w:pPr>
      <w:r w:rsidRPr="001C77EA">
        <w:rPr>
          <w:rFonts w:ascii="Times New Roman" w:hAnsi="Times New Roman" w:cs="Times New Roman"/>
          <w:sz w:val="28"/>
        </w:rPr>
        <w:t>Предметом деятельности Детского сада являе</w:t>
      </w:r>
      <w:r w:rsidR="00016B2F" w:rsidRPr="001C77EA">
        <w:rPr>
          <w:rFonts w:ascii="Times New Roman" w:hAnsi="Times New Roman" w:cs="Times New Roman"/>
          <w:sz w:val="28"/>
        </w:rPr>
        <w:t>тся формирование общей культуры</w:t>
      </w:r>
      <w:r w:rsidR="00016B2F" w:rsidRPr="001C77EA">
        <w:rPr>
          <w:rFonts w:ascii="Arial" w:hAnsi="Arial" w:cs="Arial"/>
          <w:iCs/>
          <w:sz w:val="19"/>
          <w:szCs w:val="19"/>
        </w:rPr>
        <w:t xml:space="preserve">, </w:t>
      </w:r>
      <w:r w:rsidR="00016B2F" w:rsidRPr="001C77EA">
        <w:rPr>
          <w:rFonts w:ascii="Times New Roman" w:hAnsi="Times New Roman" w:cs="Times New Roman"/>
          <w:iCs/>
          <w:sz w:val="28"/>
          <w:szCs w:val="19"/>
        </w:rPr>
        <w:t>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</w:t>
      </w:r>
    </w:p>
    <w:p w:rsidR="00016B2F" w:rsidRPr="001C77EA" w:rsidRDefault="00016B2F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19"/>
        </w:rPr>
      </w:pPr>
      <w:r w:rsidRPr="001C77EA">
        <w:rPr>
          <w:rFonts w:ascii="Times New Roman" w:hAnsi="Times New Roman" w:cs="Times New Roman"/>
          <w:iCs/>
          <w:sz w:val="28"/>
          <w:szCs w:val="19"/>
        </w:rPr>
        <w:t>воспитанников.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Управление Детским садом осуществляется в соответствии с действующим</w:t>
      </w:r>
      <w:r w:rsidR="000B1E2F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законодательством и </w:t>
      </w:r>
      <w:r w:rsidR="00010721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У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ставом Детского сада.</w:t>
      </w:r>
    </w:p>
    <w:p w:rsidR="000B1E2F" w:rsidRPr="001C77EA" w:rsidRDefault="000B1E2F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19"/>
        </w:rPr>
      </w:pPr>
    </w:p>
    <w:p w:rsidR="000B1E2F" w:rsidRPr="000B1E2F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19"/>
        </w:rPr>
      </w:pPr>
      <w:r>
        <w:rPr>
          <w:rFonts w:ascii="Times New Roman" w:hAnsi="Times New Roman" w:cs="Times New Roman"/>
          <w:b/>
          <w:iCs/>
          <w:color w:val="000000"/>
          <w:sz w:val="28"/>
          <w:szCs w:val="19"/>
          <w:lang w:val="en-US"/>
        </w:rPr>
        <w:t>II</w:t>
      </w:r>
      <w:r w:rsidRPr="00D86C85">
        <w:rPr>
          <w:rFonts w:ascii="Times New Roman" w:hAnsi="Times New Roman" w:cs="Times New Roman"/>
          <w:b/>
          <w:iCs/>
          <w:color w:val="000000"/>
          <w:sz w:val="28"/>
          <w:szCs w:val="19"/>
        </w:rPr>
        <w:t>.</w:t>
      </w:r>
      <w:r w:rsidR="000B1E2F" w:rsidRPr="000B1E2F">
        <w:rPr>
          <w:rFonts w:ascii="Times New Roman" w:hAnsi="Times New Roman" w:cs="Times New Roman"/>
          <w:b/>
          <w:iCs/>
          <w:color w:val="000000"/>
          <w:sz w:val="28"/>
          <w:szCs w:val="19"/>
        </w:rPr>
        <w:t xml:space="preserve"> Система управления организации</w:t>
      </w:r>
    </w:p>
    <w:p w:rsidR="000B1E2F" w:rsidRDefault="000B1E2F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19"/>
        </w:rPr>
      </w:pP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Управление Детским садом строится на принципах единоначалия и коллегиальности.</w:t>
      </w:r>
    </w:p>
    <w:p w:rsidR="000B1E2F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Коллегиальными органами управления являются: управляющий совет, педагогический</w:t>
      </w:r>
      <w:r w:rsidR="000B1E2F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совет, общее собрание работников. 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Единоличным исполнительным органом является</w:t>
      </w:r>
      <w:r w:rsidR="000B1E2F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руководитель – заведующий.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b/>
          <w:iCs/>
          <w:color w:val="000000"/>
          <w:sz w:val="28"/>
          <w:szCs w:val="19"/>
        </w:rPr>
        <w:t>Органы управления, действующие в Детском саду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b/>
          <w:iCs/>
          <w:color w:val="000000"/>
          <w:sz w:val="28"/>
          <w:szCs w:val="19"/>
        </w:rPr>
        <w:t xml:space="preserve">Заведующий </w:t>
      </w:r>
      <w:r w:rsidR="00D86C85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- 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Контролирует работу и обеспечивает </w:t>
      </w:r>
      <w:proofErr w:type="gramStart"/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эффективное</w:t>
      </w:r>
      <w:proofErr w:type="gramEnd"/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взаимодействие структурных подразделений организации,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утверждает штатное расписание, отчетные документы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организации, осуществляет общее руководство Детским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садом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b/>
          <w:iCs/>
          <w:color w:val="000000"/>
          <w:sz w:val="28"/>
          <w:szCs w:val="19"/>
        </w:rPr>
        <w:t>Управляющий совет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</w:t>
      </w:r>
      <w:proofErr w:type="gramStart"/>
      <w:r w:rsidR="00D86C85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-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Р</w:t>
      </w:r>
      <w:proofErr w:type="gramEnd"/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ассматривает вопросы: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− развития образовательной организации;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lastRenderedPageBreak/>
        <w:t>− финансово-хозяйственной деятельности;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− материально-технического обеспечения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b/>
          <w:iCs/>
          <w:color w:val="000000"/>
          <w:sz w:val="28"/>
          <w:szCs w:val="19"/>
        </w:rPr>
        <w:t>Педагогический совет</w:t>
      </w:r>
      <w:r w:rsidR="00D86C85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-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Осуществляет теку</w:t>
      </w:r>
      <w:r w:rsidR="00D86C85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щее руководство образовательной 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деятельностью Детского </w:t>
      </w:r>
      <w:r w:rsidR="00D86C85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сада, в том числе рассматривает 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вопросы: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− развития образовательных услуг;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− регламентации образовательных отношений;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− разработки образовательных программ;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−</w:t>
      </w:r>
      <w:r w:rsidR="00D86C85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выбора 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учеб</w:t>
      </w:r>
      <w:r w:rsidR="00D86C85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ных пособий, средств обучения и 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воспитания;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− материально-технического обеспечения образовательного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процесса;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− аттестации, повышении квалификации </w:t>
      </w:r>
      <w:proofErr w:type="gramStart"/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педагогических</w:t>
      </w:r>
      <w:proofErr w:type="gramEnd"/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работников;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− координации деятельности методических объединений</w:t>
      </w:r>
    </w:p>
    <w:p w:rsidR="00CB546C" w:rsidRPr="001C77EA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b/>
          <w:iCs/>
          <w:color w:val="000000"/>
          <w:sz w:val="28"/>
          <w:szCs w:val="19"/>
        </w:rPr>
        <w:t xml:space="preserve">Общее собрание </w:t>
      </w:r>
      <w:r w:rsidR="00CB546C" w:rsidRPr="001C77EA">
        <w:rPr>
          <w:rFonts w:ascii="Times New Roman" w:hAnsi="Times New Roman" w:cs="Times New Roman"/>
          <w:b/>
          <w:iCs/>
          <w:color w:val="000000"/>
          <w:sz w:val="28"/>
          <w:szCs w:val="19"/>
        </w:rPr>
        <w:t>работников</w:t>
      </w:r>
      <w:r w:rsidRPr="001C77EA">
        <w:rPr>
          <w:rFonts w:ascii="Times New Roman" w:hAnsi="Times New Roman" w:cs="Times New Roman"/>
          <w:b/>
          <w:iCs/>
          <w:color w:val="000000"/>
          <w:sz w:val="28"/>
          <w:szCs w:val="19"/>
        </w:rPr>
        <w:t>-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Реализует право работников участвовать в управлении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образовательной организацией, в том числе: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− участвовать в разработке и принятии </w:t>
      </w:r>
      <w:proofErr w:type="gramStart"/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коллективного</w:t>
      </w:r>
      <w:proofErr w:type="gramEnd"/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договора, Правил трудового распорядка, изменений и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дополнений к ним;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− принимать локальные акты, которые регламентируют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деятельность образовательной организации и связаны </w:t>
      </w:r>
      <w:proofErr w:type="gramStart"/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с</w:t>
      </w:r>
      <w:proofErr w:type="gramEnd"/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правами и обязанностями работников;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− разрешать конфликтные ситуации между работниками и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администрацией образовательной организации;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− вносить предложения по корректировке плана мероприятий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организации, совершенствованию ее работы и развитию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материальной базы</w:t>
      </w:r>
      <w:r w:rsidR="00D86C85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.</w:t>
      </w:r>
    </w:p>
    <w:p w:rsidR="00D86C85" w:rsidRPr="001C77EA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Структура и система управления соответствуют специфике деятельности Детского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сада.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19"/>
        </w:rPr>
      </w:pPr>
    </w:p>
    <w:p w:rsidR="00CB546C" w:rsidRPr="00D86C85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19"/>
        </w:rPr>
      </w:pPr>
      <w:r w:rsidRPr="00D86C85">
        <w:rPr>
          <w:rFonts w:ascii="Times New Roman" w:hAnsi="Times New Roman" w:cs="Times New Roman"/>
          <w:b/>
          <w:color w:val="000000"/>
          <w:sz w:val="28"/>
          <w:szCs w:val="19"/>
        </w:rPr>
        <w:t>III. Оценка образовательной деятельности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Образовательная деятельность в Детском саду организована в соответствии </w:t>
      </w:r>
      <w:proofErr w:type="gramStart"/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с</w:t>
      </w:r>
      <w:proofErr w:type="gramEnd"/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color w:val="333333"/>
          <w:sz w:val="28"/>
          <w:szCs w:val="19"/>
        </w:rPr>
        <w:t xml:space="preserve">Федеральным законом от 29.12.2012 № 273-ФЗ 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«Об образ</w:t>
      </w:r>
      <w:r w:rsidR="00D86C85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овании в Российской Федерации», </w:t>
      </w:r>
      <w:r w:rsidRPr="001C77EA">
        <w:rPr>
          <w:rFonts w:ascii="Times New Roman" w:hAnsi="Times New Roman" w:cs="Times New Roman"/>
          <w:color w:val="333333"/>
          <w:sz w:val="28"/>
          <w:szCs w:val="19"/>
        </w:rPr>
        <w:t>ФГОС дошкольного образования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, </w:t>
      </w:r>
      <w:r w:rsidRPr="001C77EA">
        <w:rPr>
          <w:rFonts w:ascii="Times New Roman" w:hAnsi="Times New Roman" w:cs="Times New Roman"/>
          <w:color w:val="333333"/>
          <w:sz w:val="28"/>
          <w:szCs w:val="19"/>
        </w:rPr>
        <w:t xml:space="preserve">СанПиН 2.4.1.3049-13 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«Санита</w:t>
      </w:r>
      <w:r w:rsidR="00D86C85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рно-эпидемиологические 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требования к устройству, содержанию и орган</w:t>
      </w:r>
      <w:r w:rsidR="00D86C85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изации режима работы дошкольных 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образовательных организаций».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Образовательная деятельность ведется на основании утвержденной основной</w:t>
      </w:r>
      <w:r w:rsidR="00D86C85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образовательной программы дошкольного образования, котор</w:t>
      </w:r>
      <w:r w:rsidR="00D86C85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ая составлена в 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соответствии с </w:t>
      </w:r>
      <w:r w:rsidRPr="001C77EA">
        <w:rPr>
          <w:rFonts w:ascii="Times New Roman" w:hAnsi="Times New Roman" w:cs="Times New Roman"/>
          <w:color w:val="333333"/>
          <w:sz w:val="28"/>
          <w:szCs w:val="19"/>
        </w:rPr>
        <w:t>ФГОС дошкольного образования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, с у</w:t>
      </w:r>
      <w:r w:rsidR="00D86C85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четом </w:t>
      </w:r>
      <w:r w:rsidR="00D86C85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lastRenderedPageBreak/>
        <w:t xml:space="preserve">примерной образовательной 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программы дошкольного образования, санитарно-</w:t>
      </w:r>
      <w:r w:rsidR="00D86C85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эпидемиологическими правилами и 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нормативами, с учетом недельной нагрузки.</w:t>
      </w:r>
    </w:p>
    <w:p w:rsidR="00D86C85" w:rsidRPr="001C77EA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Детский сад </w:t>
      </w:r>
      <w:r w:rsidR="0013057F">
        <w:rPr>
          <w:rFonts w:ascii="Times New Roman" w:hAnsi="Times New Roman" w:cs="Times New Roman"/>
          <w:iCs/>
          <w:color w:val="000000"/>
          <w:sz w:val="28"/>
          <w:szCs w:val="19"/>
        </w:rPr>
        <w:t>в 2021</w:t>
      </w:r>
      <w:r w:rsidR="00010721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году посещало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</w:t>
      </w:r>
      <w:r w:rsidR="0013057F">
        <w:rPr>
          <w:rFonts w:ascii="Times New Roman" w:hAnsi="Times New Roman" w:cs="Times New Roman"/>
          <w:iCs/>
          <w:color w:val="000000"/>
          <w:sz w:val="28"/>
          <w:szCs w:val="19"/>
        </w:rPr>
        <w:t>18</w:t>
      </w:r>
      <w:r w:rsidR="00794BA7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воспитанников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в возрасте от </w:t>
      </w:r>
      <w:r w:rsidR="00D86C85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1 до 7 лет. В Детском саду 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сформировано </w:t>
      </w:r>
      <w:r w:rsidR="00D86C85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2</w:t>
      </w:r>
      <w:r w:rsidR="00E72E16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</w:t>
      </w:r>
      <w:r w:rsidR="00D86C85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смешанные 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групп</w:t>
      </w:r>
      <w:r w:rsidR="00D86C85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ы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общеразвивающей направленности. Из них: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− </w:t>
      </w:r>
      <w:r w:rsidR="00D86C85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1 смешанная младшая группа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– </w:t>
      </w:r>
      <w:r w:rsidR="00794BA7">
        <w:rPr>
          <w:rFonts w:ascii="Times New Roman" w:hAnsi="Times New Roman" w:cs="Times New Roman"/>
          <w:iCs/>
          <w:color w:val="000000"/>
          <w:sz w:val="28"/>
          <w:szCs w:val="19"/>
        </w:rPr>
        <w:t>7</w:t>
      </w:r>
      <w:r w:rsidR="00004482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</w:t>
      </w:r>
      <w:r w:rsidR="00D86C85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детей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;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− 1 </w:t>
      </w:r>
      <w:r w:rsidR="00D86C85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смешанная старшая 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группа – </w:t>
      </w:r>
      <w:r w:rsidR="0013057F">
        <w:rPr>
          <w:rFonts w:ascii="Times New Roman" w:hAnsi="Times New Roman" w:cs="Times New Roman"/>
          <w:iCs/>
          <w:color w:val="000000"/>
          <w:sz w:val="28"/>
          <w:szCs w:val="19"/>
        </w:rPr>
        <w:t>11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детей.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000000"/>
          <w:sz w:val="19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Уровень развития детей анализируется по итогам педагогической диагностики. Формы</w:t>
      </w:r>
      <w:r w:rsidR="00D86C85" w:rsidRPr="001C77EA">
        <w:rPr>
          <w:rFonts w:ascii="Arial" w:hAnsi="Arial" w:cs="Arial"/>
          <w:iCs/>
          <w:color w:val="000000"/>
          <w:sz w:val="19"/>
          <w:szCs w:val="19"/>
        </w:rPr>
        <w:t xml:space="preserve"> 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проведения диагностики: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− диагностические занятия (по каждому разделу программы);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− диагностические срезы;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− наблюдения, итоговые занятия.</w:t>
      </w:r>
    </w:p>
    <w:p w:rsidR="00CB546C" w:rsidRPr="001C77EA" w:rsidRDefault="00CB546C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Разработаны диагностические карты освоения осн</w:t>
      </w:r>
      <w:r w:rsidR="00D86C85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овной образовательной программы 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дошкольного образования Детского сада (ООП Детского сада) </w:t>
      </w:r>
      <w:r w:rsidR="00D86C85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для подготовительной группы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. Карты включают анализ уровня развития целевых ориентиров детского</w:t>
      </w:r>
      <w:r w:rsidR="00D86C85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>развития и качества освоен</w:t>
      </w:r>
      <w:r w:rsidR="00D86C85"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ия </w:t>
      </w:r>
      <w:r w:rsidRPr="001C77EA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образовательных областей. </w:t>
      </w:r>
    </w:p>
    <w:p w:rsid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19"/>
        </w:rPr>
      </w:pPr>
    </w:p>
    <w:p w:rsid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19"/>
        </w:rPr>
      </w:pPr>
      <w:r w:rsidRPr="00D86C85">
        <w:rPr>
          <w:rFonts w:ascii="Times New Roman" w:hAnsi="Times New Roman" w:cs="Times New Roman"/>
          <w:b/>
          <w:sz w:val="28"/>
          <w:szCs w:val="19"/>
        </w:rPr>
        <w:t>Воспитательная работа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19"/>
        </w:rPr>
      </w:pPr>
    </w:p>
    <w:p w:rsidR="00D86C85" w:rsidRPr="001C77EA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19"/>
        </w:rPr>
      </w:pPr>
      <w:r w:rsidRPr="001C77EA">
        <w:rPr>
          <w:rFonts w:ascii="Times New Roman" w:hAnsi="Times New Roman" w:cs="Times New Roman"/>
          <w:iCs/>
          <w:sz w:val="28"/>
          <w:szCs w:val="19"/>
        </w:rPr>
        <w:t>Чтобы выбрать стратег</w:t>
      </w:r>
      <w:r w:rsidR="00010721" w:rsidRPr="001C77EA">
        <w:rPr>
          <w:rFonts w:ascii="Times New Roman" w:hAnsi="Times New Roman" w:cs="Times New Roman"/>
          <w:iCs/>
          <w:sz w:val="28"/>
          <w:szCs w:val="19"/>
        </w:rPr>
        <w:t>ию</w:t>
      </w:r>
      <w:r w:rsidR="0013057F">
        <w:rPr>
          <w:rFonts w:ascii="Times New Roman" w:hAnsi="Times New Roman" w:cs="Times New Roman"/>
          <w:iCs/>
          <w:sz w:val="28"/>
          <w:szCs w:val="19"/>
        </w:rPr>
        <w:t xml:space="preserve"> воспитательной работы, в 2021</w:t>
      </w:r>
      <w:r w:rsidRPr="001C77EA">
        <w:rPr>
          <w:rFonts w:ascii="Times New Roman" w:hAnsi="Times New Roman" w:cs="Times New Roman"/>
          <w:iCs/>
          <w:sz w:val="28"/>
          <w:szCs w:val="19"/>
        </w:rPr>
        <w:t xml:space="preserve"> году проводился анализ</w:t>
      </w:r>
      <w:r w:rsidR="0013057F">
        <w:rPr>
          <w:rFonts w:ascii="Times New Roman" w:hAnsi="Times New Roman" w:cs="Times New Roman"/>
          <w:iCs/>
          <w:sz w:val="28"/>
          <w:szCs w:val="19"/>
        </w:rPr>
        <w:t xml:space="preserve"> </w:t>
      </w:r>
      <w:r w:rsidRPr="001C77EA">
        <w:rPr>
          <w:rFonts w:ascii="Times New Roman" w:hAnsi="Times New Roman" w:cs="Times New Roman"/>
          <w:iCs/>
          <w:sz w:val="28"/>
          <w:szCs w:val="19"/>
        </w:rPr>
        <w:t>состава семей воспитанников.</w:t>
      </w:r>
    </w:p>
    <w:p w:rsidR="00D86C85" w:rsidRPr="00D86C85" w:rsidRDefault="00D86C85" w:rsidP="00474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D86C85">
        <w:rPr>
          <w:rFonts w:ascii="Times New Roman" w:hAnsi="Times New Roman" w:cs="Times New Roman"/>
          <w:i/>
          <w:iCs/>
          <w:sz w:val="28"/>
          <w:szCs w:val="19"/>
        </w:rPr>
        <w:t>Характеристика семей по составу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D86C85" w:rsidTr="00D86C85">
        <w:tc>
          <w:tcPr>
            <w:tcW w:w="3095" w:type="dxa"/>
          </w:tcPr>
          <w:p w:rsidR="00D86C85" w:rsidRPr="00D86C85" w:rsidRDefault="00D86C85" w:rsidP="00474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6C8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Состав семьи </w:t>
            </w:r>
          </w:p>
        </w:tc>
        <w:tc>
          <w:tcPr>
            <w:tcW w:w="3096" w:type="dxa"/>
          </w:tcPr>
          <w:p w:rsidR="00D86C85" w:rsidRPr="00D86C85" w:rsidRDefault="00D86C85" w:rsidP="00474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6C8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 семей</w:t>
            </w:r>
          </w:p>
        </w:tc>
        <w:tc>
          <w:tcPr>
            <w:tcW w:w="3096" w:type="dxa"/>
          </w:tcPr>
          <w:p w:rsidR="00D86C85" w:rsidRPr="00D86C85" w:rsidRDefault="00D86C85" w:rsidP="00474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6C8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Процент от общего количества семей воспитанников</w:t>
            </w:r>
          </w:p>
        </w:tc>
      </w:tr>
      <w:tr w:rsidR="00D86C85" w:rsidTr="00D86C85">
        <w:tc>
          <w:tcPr>
            <w:tcW w:w="3095" w:type="dxa"/>
          </w:tcPr>
          <w:p w:rsidR="00D86C85" w:rsidRPr="00D86C85" w:rsidRDefault="00D86C85" w:rsidP="00474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6C8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Полная</w:t>
            </w:r>
          </w:p>
        </w:tc>
        <w:tc>
          <w:tcPr>
            <w:tcW w:w="3096" w:type="dxa"/>
          </w:tcPr>
          <w:p w:rsidR="00D86C85" w:rsidRPr="00D86C85" w:rsidRDefault="00D86C85" w:rsidP="00474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13057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3096" w:type="dxa"/>
          </w:tcPr>
          <w:p w:rsidR="00D86C85" w:rsidRPr="00D86C85" w:rsidRDefault="0013057F" w:rsidP="00474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  <w:r w:rsidR="007B25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8,3%</w:t>
            </w:r>
          </w:p>
        </w:tc>
      </w:tr>
      <w:tr w:rsidR="00D86C85" w:rsidTr="00D86C85">
        <w:tc>
          <w:tcPr>
            <w:tcW w:w="3095" w:type="dxa"/>
          </w:tcPr>
          <w:p w:rsidR="00D86C85" w:rsidRPr="00D86C85" w:rsidRDefault="00D86C85" w:rsidP="00474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D86C8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Неполная</w:t>
            </w:r>
            <w:proofErr w:type="gramEnd"/>
            <w:r w:rsidRPr="00D86C8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 матерью</w:t>
            </w:r>
          </w:p>
        </w:tc>
        <w:tc>
          <w:tcPr>
            <w:tcW w:w="3096" w:type="dxa"/>
          </w:tcPr>
          <w:p w:rsidR="00D86C85" w:rsidRPr="00D86C85" w:rsidRDefault="00794BA7" w:rsidP="00474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096" w:type="dxa"/>
          </w:tcPr>
          <w:p w:rsidR="00D86C85" w:rsidRPr="00D86C85" w:rsidRDefault="0013057F" w:rsidP="00474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7B25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1,7%</w:t>
            </w:r>
          </w:p>
        </w:tc>
      </w:tr>
      <w:tr w:rsidR="00D86C85" w:rsidTr="00D86C85">
        <w:tc>
          <w:tcPr>
            <w:tcW w:w="3095" w:type="dxa"/>
          </w:tcPr>
          <w:p w:rsidR="00D86C85" w:rsidRPr="00D86C85" w:rsidRDefault="00D86C85" w:rsidP="00474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 w:rsidRPr="00D86C8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Неполная</w:t>
            </w:r>
            <w:proofErr w:type="gramEnd"/>
            <w:r w:rsidRPr="00D86C8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 отцом</w:t>
            </w:r>
          </w:p>
        </w:tc>
        <w:tc>
          <w:tcPr>
            <w:tcW w:w="3096" w:type="dxa"/>
          </w:tcPr>
          <w:p w:rsidR="00D86C85" w:rsidRPr="00D86C85" w:rsidRDefault="00D86C85" w:rsidP="00474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3096" w:type="dxa"/>
          </w:tcPr>
          <w:p w:rsidR="00D86C85" w:rsidRPr="00D86C85" w:rsidRDefault="00D86C85" w:rsidP="00474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D86C85" w:rsidTr="00D86C85">
        <w:tc>
          <w:tcPr>
            <w:tcW w:w="3095" w:type="dxa"/>
          </w:tcPr>
          <w:p w:rsidR="00D86C85" w:rsidRPr="00D86C85" w:rsidRDefault="00D86C85" w:rsidP="00474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6C8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Оформлено опекунство</w:t>
            </w:r>
          </w:p>
        </w:tc>
        <w:tc>
          <w:tcPr>
            <w:tcW w:w="3096" w:type="dxa"/>
          </w:tcPr>
          <w:p w:rsidR="00D86C85" w:rsidRPr="00D86C85" w:rsidRDefault="00D86C85" w:rsidP="00474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3096" w:type="dxa"/>
          </w:tcPr>
          <w:p w:rsidR="00D86C85" w:rsidRPr="00D86C85" w:rsidRDefault="00D86C85" w:rsidP="00474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D86C85" w:rsidRPr="00D86C85" w:rsidRDefault="00D86C85" w:rsidP="00474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  <w:r w:rsidRPr="00D86C85">
        <w:rPr>
          <w:rFonts w:ascii="Times New Roman" w:hAnsi="Times New Roman" w:cs="Times New Roman"/>
          <w:i/>
          <w:iCs/>
          <w:sz w:val="28"/>
          <w:szCs w:val="19"/>
        </w:rPr>
        <w:t xml:space="preserve">Характеристика семей по </w:t>
      </w:r>
      <w:r>
        <w:rPr>
          <w:rFonts w:ascii="Times New Roman" w:hAnsi="Times New Roman" w:cs="Times New Roman"/>
          <w:i/>
          <w:iCs/>
          <w:sz w:val="28"/>
          <w:szCs w:val="19"/>
        </w:rPr>
        <w:t>количеству детей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95"/>
        <w:gridCol w:w="3096"/>
        <w:gridCol w:w="3096"/>
      </w:tblGrid>
      <w:tr w:rsidR="00D86C85" w:rsidTr="00C23D2F">
        <w:tc>
          <w:tcPr>
            <w:tcW w:w="3095" w:type="dxa"/>
          </w:tcPr>
          <w:p w:rsidR="00D86C85" w:rsidRPr="00D86C85" w:rsidRDefault="00D86C85" w:rsidP="00474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6C8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Количество детей в семье </w:t>
            </w:r>
          </w:p>
        </w:tc>
        <w:tc>
          <w:tcPr>
            <w:tcW w:w="3096" w:type="dxa"/>
          </w:tcPr>
          <w:p w:rsidR="00D86C85" w:rsidRPr="00D86C85" w:rsidRDefault="00D86C85" w:rsidP="00474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6C8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Количество семей</w:t>
            </w:r>
          </w:p>
        </w:tc>
        <w:tc>
          <w:tcPr>
            <w:tcW w:w="3096" w:type="dxa"/>
          </w:tcPr>
          <w:p w:rsidR="00D86C85" w:rsidRPr="00D86C85" w:rsidRDefault="00D86C85" w:rsidP="00474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D86C85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Процент от общего количества семей воспитанников</w:t>
            </w:r>
          </w:p>
        </w:tc>
      </w:tr>
      <w:tr w:rsidR="00D86C85" w:rsidTr="00C23D2F">
        <w:tc>
          <w:tcPr>
            <w:tcW w:w="3095" w:type="dxa"/>
          </w:tcPr>
          <w:p w:rsidR="00D86C85" w:rsidRPr="00D86C85" w:rsidRDefault="00D86C85" w:rsidP="00474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Один ребенок</w:t>
            </w:r>
          </w:p>
        </w:tc>
        <w:tc>
          <w:tcPr>
            <w:tcW w:w="3096" w:type="dxa"/>
          </w:tcPr>
          <w:p w:rsidR="00D86C85" w:rsidRPr="00D86C85" w:rsidRDefault="00794BA7" w:rsidP="00474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8</w:t>
            </w:r>
          </w:p>
        </w:tc>
        <w:tc>
          <w:tcPr>
            <w:tcW w:w="3096" w:type="dxa"/>
          </w:tcPr>
          <w:p w:rsidR="00D86C85" w:rsidRPr="00D86C85" w:rsidRDefault="0013057F" w:rsidP="00474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45</w:t>
            </w:r>
          </w:p>
        </w:tc>
      </w:tr>
      <w:tr w:rsidR="00D86C85" w:rsidTr="00C23D2F">
        <w:tc>
          <w:tcPr>
            <w:tcW w:w="3095" w:type="dxa"/>
          </w:tcPr>
          <w:p w:rsidR="00D86C85" w:rsidRPr="00D86C85" w:rsidRDefault="00D86C85" w:rsidP="00474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Два ребенка</w:t>
            </w:r>
          </w:p>
        </w:tc>
        <w:tc>
          <w:tcPr>
            <w:tcW w:w="3096" w:type="dxa"/>
          </w:tcPr>
          <w:p w:rsidR="00D86C85" w:rsidRPr="00D86C85" w:rsidRDefault="0013057F" w:rsidP="00474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7</w:t>
            </w:r>
          </w:p>
        </w:tc>
        <w:tc>
          <w:tcPr>
            <w:tcW w:w="3096" w:type="dxa"/>
          </w:tcPr>
          <w:p w:rsidR="00D86C85" w:rsidRPr="00D86C85" w:rsidRDefault="0013057F" w:rsidP="00474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40</w:t>
            </w:r>
          </w:p>
        </w:tc>
      </w:tr>
      <w:tr w:rsidR="00D86C85" w:rsidTr="00C23D2F">
        <w:tc>
          <w:tcPr>
            <w:tcW w:w="3095" w:type="dxa"/>
          </w:tcPr>
          <w:p w:rsidR="00D86C85" w:rsidRPr="00D86C85" w:rsidRDefault="00D86C85" w:rsidP="00474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Три ребенка и более</w:t>
            </w:r>
          </w:p>
        </w:tc>
        <w:tc>
          <w:tcPr>
            <w:tcW w:w="3096" w:type="dxa"/>
          </w:tcPr>
          <w:p w:rsidR="00D86C85" w:rsidRPr="00D86C85" w:rsidRDefault="00794BA7" w:rsidP="00474F9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3096" w:type="dxa"/>
          </w:tcPr>
          <w:p w:rsidR="00D86C85" w:rsidRPr="00D86C85" w:rsidRDefault="00794BA7" w:rsidP="0093173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</w:t>
            </w:r>
            <w:r w:rsidR="007B25A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5</w:t>
            </w:r>
          </w:p>
        </w:tc>
      </w:tr>
    </w:tbl>
    <w:p w:rsidR="00D86C85" w:rsidRDefault="00D86C85" w:rsidP="00474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86C85" w:rsidRPr="007B25AF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19"/>
        </w:rPr>
      </w:pPr>
      <w:r w:rsidRPr="007B25AF">
        <w:rPr>
          <w:rFonts w:ascii="Times New Roman" w:hAnsi="Times New Roman" w:cs="Times New Roman"/>
          <w:iCs/>
          <w:sz w:val="28"/>
          <w:szCs w:val="19"/>
        </w:rPr>
        <w:lastRenderedPageBreak/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 и родителей. Детям из неполных семей уделяется большее внимание в первые месяцы после зачисления в Детский сад.</w:t>
      </w:r>
    </w:p>
    <w:p w:rsidR="009E1212" w:rsidRDefault="009E1212" w:rsidP="009E12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воспитателей и воспитанников в мероприятиях различного уровня:</w:t>
      </w:r>
    </w:p>
    <w:tbl>
      <w:tblPr>
        <w:tblW w:w="979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0"/>
        <w:gridCol w:w="4819"/>
        <w:gridCol w:w="1801"/>
        <w:gridCol w:w="1601"/>
      </w:tblGrid>
      <w:tr w:rsidR="009E1212" w:rsidTr="007B25AF">
        <w:trPr>
          <w:tblCellSpacing w:w="0" w:type="dxa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1212" w:rsidRDefault="009E1212" w:rsidP="00C2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1212" w:rsidRDefault="009E1212" w:rsidP="00C2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1212" w:rsidRDefault="009E1212" w:rsidP="00C2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E1212" w:rsidRDefault="009E1212" w:rsidP="00C23D2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</w:tr>
      <w:tr w:rsidR="009E1212" w:rsidTr="007B25AF">
        <w:trPr>
          <w:tblCellSpacing w:w="0" w:type="dxa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212" w:rsidRDefault="009E1212" w:rsidP="00C2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Международные, всероссийские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Default="009E1212" w:rsidP="00794BA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Конкурс </w:t>
            </w:r>
            <w:r w:rsidR="00794BA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детских рисунков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«Наша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армия-наша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сила»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2" w:rsidRDefault="009E1212" w:rsidP="00C2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Сертификат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2" w:rsidRDefault="009E1212" w:rsidP="00C23D2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 «Чайка»</w:t>
            </w:r>
          </w:p>
        </w:tc>
      </w:tr>
      <w:tr w:rsidR="009E1212" w:rsidTr="007B25AF">
        <w:trPr>
          <w:tblCellSpacing w:w="0" w:type="dxa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212" w:rsidRDefault="009E1212" w:rsidP="00C23D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Default="009E1212" w:rsidP="00C2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творческих работ  «Мы – покорители космоса»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2" w:rsidRDefault="009E1212" w:rsidP="00C2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Сертификат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2" w:rsidRDefault="009E1212" w:rsidP="00C23D2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 «Чайка»</w:t>
            </w:r>
          </w:p>
        </w:tc>
      </w:tr>
      <w:tr w:rsidR="009E1212" w:rsidTr="007B25AF">
        <w:trPr>
          <w:tblCellSpacing w:w="0" w:type="dxa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212" w:rsidRDefault="009E1212" w:rsidP="00C23D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Default="009E1212" w:rsidP="00C2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творческих работ  «В снежном царстве»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2" w:rsidRDefault="009E1212" w:rsidP="00C2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Сертификат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2" w:rsidRDefault="009E1212" w:rsidP="00C23D2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 «Чайка»</w:t>
            </w:r>
          </w:p>
        </w:tc>
      </w:tr>
      <w:tr w:rsidR="009E1212" w:rsidTr="007B25AF">
        <w:trPr>
          <w:tblCellSpacing w:w="0" w:type="dxa"/>
        </w:trPr>
        <w:tc>
          <w:tcPr>
            <w:tcW w:w="1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212" w:rsidRDefault="009E1212" w:rsidP="00C23D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Default="009E1212" w:rsidP="00C2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творческих работ  «Ваша Победа в наших сердцах»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2" w:rsidRDefault="009E1212" w:rsidP="00C2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Сертификат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2" w:rsidRDefault="009E1212" w:rsidP="00C23D2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 «Чайка»</w:t>
            </w:r>
          </w:p>
        </w:tc>
      </w:tr>
      <w:tr w:rsidR="009E1212" w:rsidTr="007B25AF">
        <w:trPr>
          <w:tblCellSpacing w:w="0" w:type="dxa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12" w:rsidRDefault="009E1212" w:rsidP="00C23D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Default="009E1212" w:rsidP="00C2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Конкурс творческих работ  «Я рисую лето»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Default="009E1212" w:rsidP="00C2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Сертификат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Default="009E1212" w:rsidP="00C23D2F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 «Чайка»</w:t>
            </w:r>
          </w:p>
        </w:tc>
      </w:tr>
      <w:tr w:rsidR="009E1212" w:rsidTr="007B25AF">
        <w:trPr>
          <w:tblCellSpacing w:w="0" w:type="dxa"/>
        </w:trPr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1212" w:rsidRDefault="009E1212" w:rsidP="00C23D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Муниципальный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2" w:rsidRDefault="009E1212" w:rsidP="00931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Районный конкурс «</w:t>
            </w:r>
            <w:r w:rsidR="009317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Утренняя звезда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2" w:rsidRDefault="00931733" w:rsidP="00C2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212" w:rsidRDefault="009E1212" w:rsidP="00C23D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 «Чайка»</w:t>
            </w:r>
          </w:p>
        </w:tc>
      </w:tr>
      <w:tr w:rsidR="009E1212" w:rsidTr="007B25AF">
        <w:trPr>
          <w:tblCellSpacing w:w="0" w:type="dxa"/>
        </w:trPr>
        <w:tc>
          <w:tcPr>
            <w:tcW w:w="1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12" w:rsidRDefault="009E1212" w:rsidP="00C23D2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Default="009E1212" w:rsidP="0093173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Районный конкурс </w:t>
            </w:r>
            <w:r w:rsidR="009317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рисунков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</w:t>
            </w:r>
            <w:r w:rsidR="009317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</w:t>
            </w:r>
            <w:proofErr w:type="gramEnd"/>
            <w:r w:rsidR="0093173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оя мама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Default="00931733" w:rsidP="00C23D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Участие</w:t>
            </w:r>
            <w:r w:rsidR="009E12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12" w:rsidRDefault="009E1212" w:rsidP="00C23D2F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ДС «Чайка»</w:t>
            </w:r>
          </w:p>
        </w:tc>
      </w:tr>
    </w:tbl>
    <w:p w:rsidR="009E1212" w:rsidRPr="00D86C85" w:rsidRDefault="009E1212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19"/>
        </w:rPr>
      </w:pPr>
    </w:p>
    <w:p w:rsid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19"/>
        </w:rPr>
      </w:pPr>
    </w:p>
    <w:p w:rsidR="005E0DAD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19"/>
        </w:rPr>
      </w:pPr>
      <w:r w:rsidRPr="00D86C85">
        <w:rPr>
          <w:rFonts w:ascii="Times New Roman" w:hAnsi="Times New Roman" w:cs="Times New Roman"/>
          <w:b/>
          <w:sz w:val="28"/>
          <w:szCs w:val="19"/>
        </w:rPr>
        <w:t>Дополнительное образование</w:t>
      </w:r>
      <w:r w:rsidR="005E0DAD">
        <w:rPr>
          <w:rFonts w:ascii="Times New Roman" w:hAnsi="Times New Roman" w:cs="Times New Roman"/>
          <w:b/>
          <w:sz w:val="28"/>
          <w:szCs w:val="19"/>
        </w:rPr>
        <w:t xml:space="preserve"> </w:t>
      </w:r>
      <w:r w:rsidR="007B25AF">
        <w:rPr>
          <w:rFonts w:ascii="Times New Roman" w:hAnsi="Times New Roman" w:cs="Times New Roman"/>
          <w:b/>
          <w:sz w:val="28"/>
          <w:szCs w:val="19"/>
        </w:rPr>
        <w:t xml:space="preserve"> </w:t>
      </w:r>
    </w:p>
    <w:p w:rsidR="007B25AF" w:rsidRDefault="007B25AF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19"/>
        </w:rPr>
      </w:pPr>
    </w:p>
    <w:p w:rsidR="00D86C85" w:rsidRPr="005E0DAD" w:rsidRDefault="005E0DAD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19"/>
        </w:rPr>
      </w:pPr>
      <w:r w:rsidRPr="005E0DAD">
        <w:rPr>
          <w:rFonts w:ascii="Times New Roman" w:hAnsi="Times New Roman" w:cs="Times New Roman"/>
          <w:i/>
          <w:sz w:val="28"/>
          <w:szCs w:val="19"/>
        </w:rPr>
        <w:t>С</w:t>
      </w:r>
      <w:r w:rsidR="0013057F">
        <w:rPr>
          <w:rFonts w:ascii="Times New Roman" w:hAnsi="Times New Roman" w:cs="Times New Roman"/>
          <w:i/>
          <w:iCs/>
          <w:sz w:val="28"/>
          <w:szCs w:val="19"/>
        </w:rPr>
        <w:t xml:space="preserve"> января  2021</w:t>
      </w:r>
      <w:r w:rsidR="00C23D2F">
        <w:rPr>
          <w:rFonts w:ascii="Times New Roman" w:hAnsi="Times New Roman" w:cs="Times New Roman"/>
          <w:i/>
          <w:iCs/>
          <w:sz w:val="28"/>
          <w:szCs w:val="19"/>
        </w:rPr>
        <w:t xml:space="preserve"> года</w:t>
      </w:r>
      <w:r w:rsidR="00D86C85" w:rsidRPr="00D86C85">
        <w:rPr>
          <w:rFonts w:ascii="Times New Roman" w:hAnsi="Times New Roman" w:cs="Times New Roman"/>
          <w:i/>
          <w:iCs/>
          <w:sz w:val="28"/>
          <w:szCs w:val="19"/>
        </w:rPr>
        <w:t xml:space="preserve"> в Детском саду </w:t>
      </w:r>
      <w:r w:rsidR="00C23D2F">
        <w:rPr>
          <w:rFonts w:ascii="Times New Roman" w:hAnsi="Times New Roman" w:cs="Times New Roman"/>
          <w:i/>
          <w:iCs/>
          <w:sz w:val="28"/>
          <w:szCs w:val="19"/>
        </w:rPr>
        <w:t>ведутся кружки</w:t>
      </w:r>
      <w:r w:rsidR="00D86C85">
        <w:rPr>
          <w:rFonts w:ascii="Times New Roman" w:hAnsi="Times New Roman" w:cs="Times New Roman"/>
          <w:i/>
          <w:iCs/>
          <w:sz w:val="28"/>
          <w:szCs w:val="19"/>
        </w:rPr>
        <w:t xml:space="preserve"> дополнительного образования от ЦВР «Ровесник» с. Соболево.</w:t>
      </w:r>
      <w:r w:rsidR="00D86C85" w:rsidRPr="00D86C85">
        <w:rPr>
          <w:rFonts w:ascii="Times New Roman" w:hAnsi="Times New Roman" w:cs="Times New Roman"/>
          <w:i/>
          <w:iCs/>
          <w:sz w:val="28"/>
          <w:szCs w:val="19"/>
        </w:rPr>
        <w:t xml:space="preserve"> </w:t>
      </w:r>
    </w:p>
    <w:p w:rsidR="00C23D2F" w:rsidRDefault="007B25AF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19"/>
        </w:rPr>
      </w:pPr>
      <w:r>
        <w:rPr>
          <w:rFonts w:ascii="Times New Roman" w:hAnsi="Times New Roman" w:cs="Times New Roman"/>
          <w:i/>
          <w:iCs/>
          <w:sz w:val="28"/>
          <w:szCs w:val="19"/>
        </w:rPr>
        <w:t xml:space="preserve"> «Юный </w:t>
      </w:r>
      <w:r w:rsidR="00815592">
        <w:rPr>
          <w:rFonts w:ascii="Times New Roman" w:hAnsi="Times New Roman" w:cs="Times New Roman"/>
          <w:i/>
          <w:iCs/>
          <w:sz w:val="28"/>
          <w:szCs w:val="19"/>
        </w:rPr>
        <w:t>лыжник</w:t>
      </w:r>
      <w:proofErr w:type="gramStart"/>
      <w:r w:rsidR="00C23D2F">
        <w:rPr>
          <w:rFonts w:ascii="Times New Roman" w:hAnsi="Times New Roman" w:cs="Times New Roman"/>
          <w:i/>
          <w:iCs/>
          <w:sz w:val="28"/>
          <w:szCs w:val="19"/>
        </w:rPr>
        <w:t>»</w:t>
      </w:r>
      <w:r w:rsidR="00AA0B4C">
        <w:rPr>
          <w:rFonts w:ascii="Times New Roman" w:hAnsi="Times New Roman" w:cs="Times New Roman"/>
          <w:i/>
          <w:iCs/>
          <w:sz w:val="28"/>
          <w:szCs w:val="19"/>
        </w:rPr>
        <w:t>-</w:t>
      </w:r>
      <w:proofErr w:type="gramEnd"/>
      <w:r>
        <w:rPr>
          <w:rFonts w:ascii="Times New Roman" w:hAnsi="Times New Roman" w:cs="Times New Roman"/>
          <w:i/>
          <w:iCs/>
          <w:sz w:val="28"/>
          <w:szCs w:val="19"/>
        </w:rPr>
        <w:t>Жихарева О.А</w:t>
      </w:r>
    </w:p>
    <w:p w:rsidR="00815592" w:rsidRDefault="00815592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19"/>
        </w:rPr>
      </w:pPr>
      <w:r>
        <w:rPr>
          <w:rFonts w:ascii="Times New Roman" w:hAnsi="Times New Roman" w:cs="Times New Roman"/>
          <w:i/>
          <w:iCs/>
          <w:sz w:val="28"/>
          <w:szCs w:val="19"/>
        </w:rPr>
        <w:t>«Юный художник</w:t>
      </w:r>
      <w:proofErr w:type="gramStart"/>
      <w:r>
        <w:rPr>
          <w:rFonts w:ascii="Times New Roman" w:hAnsi="Times New Roman" w:cs="Times New Roman"/>
          <w:i/>
          <w:iCs/>
          <w:sz w:val="28"/>
          <w:szCs w:val="19"/>
        </w:rPr>
        <w:t>»-</w:t>
      </w:r>
      <w:proofErr w:type="gramEnd"/>
      <w:r>
        <w:rPr>
          <w:rFonts w:ascii="Times New Roman" w:hAnsi="Times New Roman" w:cs="Times New Roman"/>
          <w:i/>
          <w:iCs/>
          <w:sz w:val="28"/>
          <w:szCs w:val="19"/>
        </w:rPr>
        <w:t>Жихарева О.А</w:t>
      </w:r>
    </w:p>
    <w:p w:rsidR="007B25AF" w:rsidRDefault="007B25AF" w:rsidP="007B25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19"/>
        </w:rPr>
      </w:pPr>
      <w:r>
        <w:rPr>
          <w:rFonts w:ascii="Times New Roman" w:hAnsi="Times New Roman" w:cs="Times New Roman"/>
          <w:i/>
          <w:iCs/>
          <w:sz w:val="28"/>
          <w:szCs w:val="19"/>
        </w:rPr>
        <w:t xml:space="preserve"> «</w:t>
      </w:r>
      <w:proofErr w:type="spellStart"/>
      <w:r>
        <w:rPr>
          <w:rFonts w:ascii="Times New Roman" w:hAnsi="Times New Roman" w:cs="Times New Roman"/>
          <w:i/>
          <w:iCs/>
          <w:sz w:val="28"/>
          <w:szCs w:val="19"/>
        </w:rPr>
        <w:t>Экоша</w:t>
      </w:r>
      <w:proofErr w:type="spellEnd"/>
      <w:proofErr w:type="gramStart"/>
      <w:r>
        <w:rPr>
          <w:rFonts w:ascii="Times New Roman" w:hAnsi="Times New Roman" w:cs="Times New Roman"/>
          <w:i/>
          <w:iCs/>
          <w:sz w:val="28"/>
          <w:szCs w:val="19"/>
        </w:rPr>
        <w:t>»-</w:t>
      </w:r>
      <w:proofErr w:type="gramEnd"/>
      <w:r>
        <w:rPr>
          <w:rFonts w:ascii="Times New Roman" w:hAnsi="Times New Roman" w:cs="Times New Roman"/>
          <w:i/>
          <w:iCs/>
          <w:sz w:val="28"/>
          <w:szCs w:val="19"/>
        </w:rPr>
        <w:t>Макарова Н.И.</w:t>
      </w:r>
    </w:p>
    <w:p w:rsidR="007B25AF" w:rsidRDefault="007B25AF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19"/>
        </w:rPr>
      </w:pP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44"/>
          <w:szCs w:val="28"/>
          <w:lang w:eastAsia="ru-RU"/>
        </w:rPr>
      </w:pPr>
    </w:p>
    <w:p w:rsid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6C8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IV. Оценка </w:t>
      </w:r>
      <w:proofErr w:type="gramStart"/>
      <w:r w:rsidRPr="00D86C85">
        <w:rPr>
          <w:rFonts w:ascii="Times New Roman" w:hAnsi="Times New Roman" w:cs="Times New Roman"/>
          <w:b/>
          <w:color w:val="000000"/>
          <w:sz w:val="28"/>
          <w:szCs w:val="28"/>
        </w:rPr>
        <w:t>функционирования внутренней системы оценки качества образования</w:t>
      </w:r>
      <w:proofErr w:type="gramEnd"/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6C85" w:rsidRPr="00E72E16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333333"/>
          <w:sz w:val="28"/>
          <w:szCs w:val="28"/>
        </w:rPr>
      </w:pPr>
      <w:r w:rsidRPr="00E72E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Детском саду утверждено </w:t>
      </w:r>
      <w:r w:rsidRPr="00E72E16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положение о внутренней системе оценки качества образования </w:t>
      </w:r>
      <w:r w:rsidRPr="00E72E16">
        <w:rPr>
          <w:rFonts w:ascii="Times New Roman" w:hAnsi="Times New Roman" w:cs="Times New Roman"/>
          <w:iCs/>
          <w:color w:val="000000"/>
          <w:sz w:val="28"/>
          <w:szCs w:val="28"/>
        </w:rPr>
        <w:t>от 17.09.2016. Мониторинг качества об</w:t>
      </w:r>
      <w:r w:rsidR="00815592">
        <w:rPr>
          <w:rFonts w:ascii="Times New Roman" w:hAnsi="Times New Roman" w:cs="Times New Roman"/>
          <w:iCs/>
          <w:color w:val="000000"/>
          <w:sz w:val="28"/>
          <w:szCs w:val="28"/>
        </w:rPr>
        <w:t>разовательной деятельности в 2020</w:t>
      </w:r>
      <w:r w:rsidRPr="00E72E16">
        <w:rPr>
          <w:rFonts w:ascii="Times New Roman" w:hAnsi="Times New Roman" w:cs="Times New Roman"/>
          <w:iCs/>
          <w:color w:val="333333"/>
          <w:sz w:val="28"/>
          <w:szCs w:val="28"/>
        </w:rPr>
        <w:t xml:space="preserve"> </w:t>
      </w:r>
      <w:r w:rsidRPr="00E72E16">
        <w:rPr>
          <w:rFonts w:ascii="Times New Roman" w:hAnsi="Times New Roman" w:cs="Times New Roman"/>
          <w:iCs/>
          <w:color w:val="000000"/>
          <w:sz w:val="28"/>
          <w:szCs w:val="28"/>
        </w:rPr>
        <w:t>году показал хорошую работу педагогического коллектива по всем показателям.</w:t>
      </w:r>
    </w:p>
    <w:p w:rsidR="00D86C85" w:rsidRPr="00E72E16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72E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Состояние здоровья и физического развития воспитанников удовлетворительные. </w:t>
      </w:r>
    </w:p>
    <w:p w:rsidR="00D86C85" w:rsidRPr="00E72E16" w:rsidRDefault="00C23D2F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72E16">
        <w:rPr>
          <w:rFonts w:ascii="Times New Roman" w:hAnsi="Times New Roman" w:cs="Times New Roman"/>
          <w:iCs/>
          <w:color w:val="000000"/>
          <w:sz w:val="28"/>
          <w:szCs w:val="28"/>
        </w:rPr>
        <w:t>100</w:t>
      </w:r>
      <w:r w:rsidR="00D86C85" w:rsidRPr="00E72E1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</w:t>
      </w:r>
    </w:p>
    <w:p w:rsidR="00D86C85" w:rsidRPr="00E72E16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72E16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В течение года воспитанники Детского сада успешно участвовали в конкурсах и мероприятиях различного уровня.</w:t>
      </w:r>
    </w:p>
    <w:p w:rsidR="0057282D" w:rsidRPr="00D86C85" w:rsidRDefault="0057282D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6C85">
        <w:rPr>
          <w:rFonts w:ascii="Times New Roman" w:hAnsi="Times New Roman" w:cs="Times New Roman"/>
          <w:b/>
          <w:color w:val="000000"/>
          <w:sz w:val="28"/>
          <w:szCs w:val="28"/>
        </w:rPr>
        <w:t>V. Оценка кадрового обеспечения</w:t>
      </w:r>
    </w:p>
    <w:p w:rsidR="00E72E16" w:rsidRPr="00D86C85" w:rsidRDefault="00E72E16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86C85" w:rsidRPr="004E359F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E35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Детский сад укомплектован педагогами на </w:t>
      </w:r>
      <w:r w:rsidR="0066016E" w:rsidRPr="004E359F">
        <w:rPr>
          <w:rFonts w:ascii="Times New Roman" w:hAnsi="Times New Roman" w:cs="Times New Roman"/>
          <w:iCs/>
          <w:color w:val="000000"/>
          <w:sz w:val="28"/>
          <w:szCs w:val="28"/>
        </w:rPr>
        <w:t>92 процента</w:t>
      </w:r>
      <w:r w:rsidR="00C23D2F" w:rsidRPr="004E35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="00C23D2F" w:rsidRPr="004E359F">
        <w:rPr>
          <w:rFonts w:ascii="Times New Roman" w:hAnsi="Times New Roman" w:cs="Times New Roman"/>
          <w:iCs/>
          <w:color w:val="000000"/>
          <w:sz w:val="28"/>
          <w:szCs w:val="28"/>
        </w:rPr>
        <w:t>согласно</w:t>
      </w:r>
      <w:proofErr w:type="gramEnd"/>
      <w:r w:rsidR="00C23D2F" w:rsidRPr="004E35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штатного</w:t>
      </w:r>
      <w:r w:rsidRPr="004E35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C23D2F" w:rsidRPr="004E359F">
        <w:rPr>
          <w:rFonts w:ascii="Times New Roman" w:hAnsi="Times New Roman" w:cs="Times New Roman"/>
          <w:iCs/>
          <w:color w:val="000000"/>
          <w:sz w:val="28"/>
          <w:szCs w:val="28"/>
        </w:rPr>
        <w:t>расписания</w:t>
      </w:r>
      <w:r w:rsidRPr="004E35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Всего работают </w:t>
      </w:r>
      <w:r w:rsidR="0066016E" w:rsidRPr="004E359F">
        <w:rPr>
          <w:rFonts w:ascii="Times New Roman" w:hAnsi="Times New Roman" w:cs="Times New Roman"/>
          <w:iCs/>
          <w:color w:val="000000"/>
          <w:sz w:val="28"/>
          <w:szCs w:val="28"/>
        </w:rPr>
        <w:t>13</w:t>
      </w:r>
      <w:r w:rsidRPr="004E35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человек. Педагогический коллектив Детского сада насчитывает 3 </w:t>
      </w:r>
      <w:r w:rsidR="00C23D2F" w:rsidRPr="004E359F">
        <w:rPr>
          <w:rFonts w:ascii="Times New Roman" w:hAnsi="Times New Roman" w:cs="Times New Roman"/>
          <w:iCs/>
          <w:color w:val="000000"/>
          <w:sz w:val="28"/>
          <w:szCs w:val="28"/>
        </w:rPr>
        <w:t>воспитателя и 1 специалист-</w:t>
      </w:r>
      <w:r w:rsidR="00815592">
        <w:rPr>
          <w:rFonts w:ascii="Times New Roman" w:hAnsi="Times New Roman" w:cs="Times New Roman"/>
          <w:iCs/>
          <w:color w:val="000000"/>
          <w:sz w:val="28"/>
          <w:szCs w:val="28"/>
        </w:rPr>
        <w:t>инструктор по физической культур</w:t>
      </w:r>
      <w:proofErr w:type="gramStart"/>
      <w:r w:rsidR="00815592">
        <w:rPr>
          <w:rFonts w:ascii="Times New Roman" w:hAnsi="Times New Roman" w:cs="Times New Roman"/>
          <w:iCs/>
          <w:color w:val="000000"/>
          <w:sz w:val="28"/>
          <w:szCs w:val="28"/>
        </w:rPr>
        <w:t>е</w:t>
      </w:r>
      <w:r w:rsidR="004E359F" w:rsidRPr="004E359F">
        <w:rPr>
          <w:rFonts w:ascii="Times New Roman" w:hAnsi="Times New Roman" w:cs="Times New Roman"/>
          <w:iCs/>
          <w:color w:val="000000"/>
          <w:sz w:val="28"/>
          <w:szCs w:val="28"/>
        </w:rPr>
        <w:t>(</w:t>
      </w:r>
      <w:proofErr w:type="gramEnd"/>
      <w:r w:rsidR="004E359F" w:rsidRPr="004E359F">
        <w:rPr>
          <w:rFonts w:ascii="Times New Roman" w:hAnsi="Times New Roman" w:cs="Times New Roman"/>
          <w:iCs/>
          <w:color w:val="000000"/>
          <w:sz w:val="28"/>
          <w:szCs w:val="28"/>
        </w:rPr>
        <w:t>вакантная должность)</w:t>
      </w:r>
      <w:r w:rsidRPr="004E359F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Соотношение воспитанников, приходящихся на 1</w:t>
      </w:r>
    </w:p>
    <w:p w:rsidR="00D86C85" w:rsidRPr="004E359F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E359F">
        <w:rPr>
          <w:rFonts w:ascii="Times New Roman" w:hAnsi="Times New Roman" w:cs="Times New Roman"/>
          <w:iCs/>
          <w:color w:val="000000"/>
          <w:sz w:val="28"/>
          <w:szCs w:val="28"/>
        </w:rPr>
        <w:t>взрослого:</w:t>
      </w:r>
    </w:p>
    <w:p w:rsidR="00D86C85" w:rsidRPr="004E359F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E359F">
        <w:rPr>
          <w:rFonts w:ascii="Times New Roman" w:hAnsi="Times New Roman" w:cs="Times New Roman"/>
          <w:iCs/>
          <w:color w:val="000000"/>
          <w:sz w:val="28"/>
          <w:szCs w:val="28"/>
        </w:rPr>
        <w:t>− воспитанник/педагоги – 7/1;</w:t>
      </w:r>
    </w:p>
    <w:p w:rsidR="00D86C85" w:rsidRPr="004E359F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E359F">
        <w:rPr>
          <w:rFonts w:ascii="Times New Roman" w:hAnsi="Times New Roman" w:cs="Times New Roman"/>
          <w:iCs/>
          <w:color w:val="000000"/>
          <w:sz w:val="28"/>
          <w:szCs w:val="28"/>
        </w:rPr>
        <w:t>− воспитанники/все сотрудники – 2/1.</w:t>
      </w:r>
    </w:p>
    <w:p w:rsidR="0057282D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86C85">
        <w:rPr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Курсы </w:t>
      </w:r>
      <w:r w:rsidRPr="00D86C85"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t xml:space="preserve">повышения квалификации </w:t>
      </w: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t>дистанционно</w:t>
      </w:r>
      <w:r w:rsidR="00C23D2F"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t xml:space="preserve"> и очно</w:t>
      </w:r>
      <w:r>
        <w:rPr>
          <w:rFonts w:ascii="Times New Roman" w:hAnsi="Times New Roman" w:cs="Times New Roman"/>
          <w:b/>
          <w:i/>
          <w:iCs/>
          <w:color w:val="333333"/>
          <w:sz w:val="28"/>
          <w:szCs w:val="28"/>
        </w:rPr>
        <w:t xml:space="preserve"> </w:t>
      </w:r>
      <w:r w:rsidR="0013057F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 2021</w:t>
      </w:r>
      <w:r w:rsidR="0081559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D86C85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году </w:t>
      </w:r>
      <w:r w:rsidR="00815592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воспитатели </w:t>
      </w:r>
      <w:r w:rsidR="0057282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Детского сада </w:t>
      </w:r>
      <w:r w:rsidR="00815592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проходили.</w:t>
      </w:r>
      <w:r w:rsidR="0057282D" w:rsidRPr="0057282D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815592" w:rsidRPr="00815592" w:rsidRDefault="00815592" w:rsidP="008155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Два воспитателя и 3 помощника воспитателя</w:t>
      </w:r>
    </w:p>
    <w:p w:rsidR="00815592" w:rsidRDefault="00815592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5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ведут обучение в учреждениях профессиональной подготовки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выпускных курсах.</w:t>
      </w:r>
      <w:r w:rsidR="001305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15592" w:rsidRDefault="00815592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86C85" w:rsidRDefault="00815592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19"/>
        </w:rPr>
      </w:pPr>
      <w:r w:rsidRPr="008155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86C85" w:rsidRPr="00D86C85">
        <w:rPr>
          <w:rFonts w:ascii="Times New Roman" w:hAnsi="Times New Roman" w:cs="Times New Roman"/>
          <w:b/>
          <w:color w:val="000000"/>
          <w:sz w:val="28"/>
          <w:szCs w:val="19"/>
        </w:rPr>
        <w:t>VI. Оценка учебно-методического и библиотечно-информационного обеспечения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19"/>
        </w:rPr>
      </w:pPr>
    </w:p>
    <w:p w:rsidR="00D86C85" w:rsidRPr="004E359F" w:rsidRDefault="00815592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    </w:t>
      </w:r>
      <w:r w:rsidR="00D86C85" w:rsidRPr="004E359F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В Детском саду нет штатного библиотекаря, но </w:t>
      </w:r>
      <w:r w:rsidR="00D86C85" w:rsidRPr="004E359F">
        <w:rPr>
          <w:rFonts w:ascii="Times New Roman" w:hAnsi="Times New Roman" w:cs="Times New Roman"/>
          <w:iCs/>
          <w:color w:val="333333"/>
          <w:sz w:val="28"/>
          <w:szCs w:val="19"/>
        </w:rPr>
        <w:t xml:space="preserve">библиотека </w:t>
      </w:r>
      <w:r w:rsidR="00D86C85" w:rsidRPr="004E359F">
        <w:rPr>
          <w:rFonts w:ascii="Times New Roman" w:hAnsi="Times New Roman" w:cs="Times New Roman"/>
          <w:iCs/>
          <w:color w:val="000000"/>
          <w:sz w:val="28"/>
          <w:szCs w:val="19"/>
        </w:rPr>
        <w:t>является составной частью методической службы.</w:t>
      </w:r>
    </w:p>
    <w:p w:rsidR="00D86C85" w:rsidRPr="004E359F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4E359F">
        <w:rPr>
          <w:rFonts w:ascii="Times New Roman" w:hAnsi="Times New Roman" w:cs="Times New Roman"/>
          <w:iCs/>
          <w:color w:val="000000"/>
          <w:sz w:val="28"/>
          <w:szCs w:val="19"/>
        </w:rPr>
        <w:t>Библиотечный фонд представлен методической</w:t>
      </w:r>
      <w:r w:rsidR="00815592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 </w:t>
      </w:r>
      <w:r w:rsidRPr="004E359F">
        <w:rPr>
          <w:rFonts w:ascii="Times New Roman" w:hAnsi="Times New Roman" w:cs="Times New Roman"/>
          <w:iCs/>
          <w:color w:val="000000"/>
          <w:sz w:val="28"/>
          <w:szCs w:val="19"/>
        </w:rPr>
        <w:t>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</w:t>
      </w:r>
    </w:p>
    <w:p w:rsidR="00D86C85" w:rsidRPr="004E359F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4E359F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другими информационными ресурсами на различных электронных носителях. </w:t>
      </w:r>
    </w:p>
    <w:p w:rsidR="00D86C85" w:rsidRPr="004E359F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4E359F">
        <w:rPr>
          <w:rFonts w:ascii="Times New Roman" w:hAnsi="Times New Roman" w:cs="Times New Roman"/>
          <w:iCs/>
          <w:color w:val="000000"/>
          <w:sz w:val="28"/>
          <w:szCs w:val="19"/>
        </w:rPr>
        <w:t>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ООП.</w:t>
      </w:r>
    </w:p>
    <w:p w:rsidR="00D86C85" w:rsidRPr="004E359F" w:rsidRDefault="0013057F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>
        <w:rPr>
          <w:rFonts w:ascii="Times New Roman" w:hAnsi="Times New Roman" w:cs="Times New Roman"/>
          <w:iCs/>
          <w:color w:val="000000"/>
          <w:sz w:val="28"/>
          <w:szCs w:val="19"/>
        </w:rPr>
        <w:t>В 2021</w:t>
      </w:r>
      <w:r w:rsidR="00D86C85" w:rsidRPr="004E359F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году Детский сад </w:t>
      </w:r>
      <w:r w:rsidR="00815592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вновь </w:t>
      </w:r>
      <w:r w:rsidR="00D86C85" w:rsidRPr="004E359F">
        <w:rPr>
          <w:rFonts w:ascii="Times New Roman" w:hAnsi="Times New Roman" w:cs="Times New Roman"/>
          <w:iCs/>
          <w:color w:val="000000"/>
          <w:sz w:val="28"/>
          <w:szCs w:val="19"/>
        </w:rPr>
        <w:t>пополнил учебно-ме</w:t>
      </w:r>
      <w:r w:rsidR="004E359F">
        <w:rPr>
          <w:rFonts w:ascii="Times New Roman" w:hAnsi="Times New Roman" w:cs="Times New Roman"/>
          <w:iCs/>
          <w:color w:val="000000"/>
          <w:sz w:val="28"/>
          <w:szCs w:val="19"/>
        </w:rPr>
        <w:t>тодический компле</w:t>
      </w:r>
      <w:proofErr w:type="gramStart"/>
      <w:r w:rsidR="004E359F">
        <w:rPr>
          <w:rFonts w:ascii="Times New Roman" w:hAnsi="Times New Roman" w:cs="Times New Roman"/>
          <w:iCs/>
          <w:color w:val="000000"/>
          <w:sz w:val="28"/>
          <w:szCs w:val="19"/>
        </w:rPr>
        <w:t>кс</w:t>
      </w:r>
      <w:r w:rsidR="00D86C85" w:rsidRPr="004E359F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к пр</w:t>
      </w:r>
      <w:proofErr w:type="gramEnd"/>
      <w:r w:rsidR="00D86C85" w:rsidRPr="004E359F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имерной общеобразовательной программе дошкольного образования «От рождения до школы» в соответствии с ФГОС. </w:t>
      </w:r>
    </w:p>
    <w:p w:rsidR="00D86C85" w:rsidRPr="004E359F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4E359F">
        <w:rPr>
          <w:rFonts w:ascii="Times New Roman" w:hAnsi="Times New Roman" w:cs="Times New Roman"/>
          <w:iCs/>
          <w:color w:val="000000"/>
          <w:sz w:val="28"/>
          <w:szCs w:val="19"/>
        </w:rPr>
        <w:t>Приобрели</w:t>
      </w:r>
      <w:r w:rsidR="004E359F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дополнительные наглядно-дидактические пособия.</w:t>
      </w:r>
    </w:p>
    <w:p w:rsidR="004E359F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4E359F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Оборудование и оснащение методического уголка достаточно для реализации образовательных программ. В методическом уголке созданы условия для возможности организации совместной деятельности педагогов. </w:t>
      </w:r>
    </w:p>
    <w:p w:rsidR="00D86C85" w:rsidRPr="004E359F" w:rsidRDefault="004E359F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     </w:t>
      </w:r>
      <w:r w:rsidR="00D86C85" w:rsidRPr="004E359F">
        <w:rPr>
          <w:rFonts w:ascii="Times New Roman" w:hAnsi="Times New Roman" w:cs="Times New Roman"/>
          <w:iCs/>
          <w:color w:val="000000"/>
          <w:sz w:val="28"/>
          <w:szCs w:val="19"/>
        </w:rPr>
        <w:t>Информационное обеспечение Детского сада включает:</w:t>
      </w:r>
    </w:p>
    <w:p w:rsidR="00D86C85" w:rsidRPr="004E359F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4E359F">
        <w:rPr>
          <w:rFonts w:ascii="Times New Roman" w:hAnsi="Times New Roman" w:cs="Times New Roman"/>
          <w:iCs/>
          <w:color w:val="000000"/>
          <w:sz w:val="28"/>
          <w:szCs w:val="19"/>
        </w:rPr>
        <w:t>− информационно-телекоммун</w:t>
      </w:r>
      <w:r w:rsidR="0013057F">
        <w:rPr>
          <w:rFonts w:ascii="Times New Roman" w:hAnsi="Times New Roman" w:cs="Times New Roman"/>
          <w:iCs/>
          <w:color w:val="000000"/>
          <w:sz w:val="28"/>
          <w:szCs w:val="19"/>
        </w:rPr>
        <w:t>икационное оборудование – в 2021</w:t>
      </w:r>
      <w:r w:rsidRPr="004E359F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году пополнилось 1 ноутбук</w:t>
      </w:r>
      <w:r w:rsidR="0013057F">
        <w:rPr>
          <w:rFonts w:ascii="Times New Roman" w:hAnsi="Times New Roman" w:cs="Times New Roman"/>
          <w:iCs/>
          <w:color w:val="000000"/>
          <w:sz w:val="28"/>
          <w:szCs w:val="19"/>
        </w:rPr>
        <w:t>ом</w:t>
      </w:r>
      <w:r w:rsidRPr="004E359F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, </w:t>
      </w:r>
    </w:p>
    <w:p w:rsid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4E359F">
        <w:rPr>
          <w:rFonts w:ascii="Times New Roman" w:hAnsi="Times New Roman" w:cs="Times New Roman"/>
          <w:iCs/>
          <w:color w:val="000000"/>
          <w:sz w:val="28"/>
          <w:szCs w:val="19"/>
        </w:rPr>
        <w:lastRenderedPageBreak/>
        <w:t>− программное обеспечение – позволяет работать с текстовыми редакторами,</w:t>
      </w:r>
    </w:p>
    <w:p w:rsidR="00815592" w:rsidRPr="004E359F" w:rsidRDefault="0013057F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>
        <w:rPr>
          <w:rFonts w:ascii="Times New Roman" w:hAnsi="Times New Roman" w:cs="Times New Roman"/>
          <w:iCs/>
          <w:color w:val="000000"/>
          <w:sz w:val="28"/>
          <w:szCs w:val="19"/>
        </w:rPr>
        <w:t>- в 2021</w:t>
      </w:r>
      <w:r w:rsidR="00815592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году в детском саду закуплены обучающие планшеты, а так же спортивный инвентарь – </w:t>
      </w:r>
      <w:r>
        <w:rPr>
          <w:rFonts w:ascii="Times New Roman" w:hAnsi="Times New Roman" w:cs="Times New Roman"/>
          <w:iCs/>
          <w:color w:val="000000"/>
          <w:sz w:val="28"/>
          <w:szCs w:val="19"/>
        </w:rPr>
        <w:t>скамья, мячи, лыжи, наклонная доска с крючками</w:t>
      </w:r>
      <w:r w:rsidR="00815592">
        <w:rPr>
          <w:rFonts w:ascii="Times New Roman" w:hAnsi="Times New Roman" w:cs="Times New Roman"/>
          <w:iCs/>
          <w:color w:val="000000"/>
          <w:sz w:val="28"/>
          <w:szCs w:val="19"/>
        </w:rPr>
        <w:t>.</w:t>
      </w:r>
    </w:p>
    <w:p w:rsidR="00D86C85" w:rsidRDefault="00815592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19"/>
        </w:rPr>
      </w:pPr>
      <w:r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          </w:t>
      </w:r>
      <w:r w:rsidR="00D86C85" w:rsidRPr="004E359F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В Детском саду учебно-методическое и информационное обеспечение достаточное для организации образовательной деятельности и эффективной реализации </w:t>
      </w:r>
      <w:r w:rsidR="009F0AA0" w:rsidRPr="004E359F">
        <w:rPr>
          <w:rFonts w:ascii="Times New Roman" w:hAnsi="Times New Roman" w:cs="Times New Roman"/>
          <w:iCs/>
          <w:color w:val="000000"/>
          <w:sz w:val="28"/>
          <w:szCs w:val="19"/>
        </w:rPr>
        <w:t>образовательных программ, и  каждый год пополняется за счет субвенции, выделяемой из краевого бюдже</w:t>
      </w:r>
      <w:r w:rsidR="009F0AA0" w:rsidRPr="0013057F">
        <w:rPr>
          <w:rFonts w:ascii="Times New Roman" w:hAnsi="Times New Roman" w:cs="Times New Roman"/>
          <w:iCs/>
          <w:color w:val="000000"/>
          <w:sz w:val="28"/>
          <w:szCs w:val="19"/>
        </w:rPr>
        <w:t>та</w:t>
      </w:r>
      <w:r w:rsidR="00D86C85" w:rsidRPr="00D86C85">
        <w:rPr>
          <w:rFonts w:ascii="Times New Roman" w:hAnsi="Times New Roman" w:cs="Times New Roman"/>
          <w:i/>
          <w:iCs/>
          <w:color w:val="000000"/>
          <w:sz w:val="28"/>
          <w:szCs w:val="19"/>
        </w:rPr>
        <w:t>.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19"/>
        </w:rPr>
      </w:pPr>
    </w:p>
    <w:p w:rsid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19"/>
        </w:rPr>
      </w:pPr>
      <w:r w:rsidRPr="00D86C85">
        <w:rPr>
          <w:rFonts w:ascii="Times New Roman" w:hAnsi="Times New Roman" w:cs="Times New Roman"/>
          <w:b/>
          <w:color w:val="000000"/>
          <w:sz w:val="28"/>
          <w:szCs w:val="19"/>
        </w:rPr>
        <w:t>VII. Оценка материально-технической базы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19"/>
        </w:rPr>
      </w:pPr>
    </w:p>
    <w:p w:rsidR="00D86C85" w:rsidRPr="004E359F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4E359F">
        <w:rPr>
          <w:rFonts w:ascii="Times New Roman" w:hAnsi="Times New Roman" w:cs="Times New Roman"/>
          <w:iCs/>
          <w:color w:val="000000"/>
          <w:sz w:val="28"/>
          <w:szCs w:val="19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детей. В Детском саду оборудованы помещения:</w:t>
      </w:r>
    </w:p>
    <w:p w:rsidR="00D86C85" w:rsidRPr="004E359F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4E359F">
        <w:rPr>
          <w:rFonts w:ascii="Times New Roman" w:hAnsi="Times New Roman" w:cs="Times New Roman"/>
          <w:iCs/>
          <w:color w:val="000000"/>
          <w:sz w:val="28"/>
          <w:szCs w:val="19"/>
        </w:rPr>
        <w:t>− групповые помещения – 2;</w:t>
      </w:r>
    </w:p>
    <w:p w:rsidR="00D86C85" w:rsidRPr="004E359F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4E359F">
        <w:rPr>
          <w:rFonts w:ascii="Times New Roman" w:hAnsi="Times New Roman" w:cs="Times New Roman"/>
          <w:iCs/>
          <w:color w:val="000000"/>
          <w:sz w:val="28"/>
          <w:szCs w:val="19"/>
        </w:rPr>
        <w:t>− кабинет заведующего – 1;</w:t>
      </w:r>
    </w:p>
    <w:p w:rsidR="00D86C85" w:rsidRPr="004E359F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4E359F">
        <w:rPr>
          <w:rFonts w:ascii="Times New Roman" w:hAnsi="Times New Roman" w:cs="Times New Roman"/>
          <w:iCs/>
          <w:color w:val="000000"/>
          <w:sz w:val="28"/>
          <w:szCs w:val="19"/>
        </w:rPr>
        <w:t>− методический уголок – 1;</w:t>
      </w:r>
    </w:p>
    <w:p w:rsidR="00D86C85" w:rsidRPr="004E359F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4E359F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− </w:t>
      </w:r>
      <w:proofErr w:type="gramStart"/>
      <w:r w:rsidRPr="004E359F">
        <w:rPr>
          <w:rFonts w:ascii="Times New Roman" w:hAnsi="Times New Roman" w:cs="Times New Roman"/>
          <w:iCs/>
          <w:color w:val="000000"/>
          <w:sz w:val="28"/>
          <w:szCs w:val="19"/>
        </w:rPr>
        <w:t>музыкальный-физкультурный</w:t>
      </w:r>
      <w:proofErr w:type="gramEnd"/>
      <w:r w:rsidRPr="004E359F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зал – 1;</w:t>
      </w:r>
    </w:p>
    <w:p w:rsidR="00D86C85" w:rsidRPr="004E359F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4E359F">
        <w:rPr>
          <w:rFonts w:ascii="Times New Roman" w:hAnsi="Times New Roman" w:cs="Times New Roman"/>
          <w:iCs/>
          <w:color w:val="000000"/>
          <w:sz w:val="28"/>
          <w:szCs w:val="19"/>
        </w:rPr>
        <w:t>− пищеблок – 1;</w:t>
      </w:r>
    </w:p>
    <w:p w:rsidR="00D86C85" w:rsidRPr="004E359F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4E359F">
        <w:rPr>
          <w:rFonts w:ascii="Times New Roman" w:hAnsi="Times New Roman" w:cs="Times New Roman"/>
          <w:iCs/>
          <w:color w:val="000000"/>
          <w:sz w:val="28"/>
          <w:szCs w:val="19"/>
        </w:rPr>
        <w:t>− прачечная – 1;</w:t>
      </w:r>
    </w:p>
    <w:p w:rsidR="00D86C85" w:rsidRPr="004E359F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4E359F">
        <w:rPr>
          <w:rFonts w:ascii="Times New Roman" w:hAnsi="Times New Roman" w:cs="Times New Roman"/>
          <w:iCs/>
          <w:color w:val="000000"/>
          <w:sz w:val="28"/>
          <w:szCs w:val="19"/>
        </w:rPr>
        <w:t>− медицинский кабинет – 1;</w:t>
      </w:r>
    </w:p>
    <w:p w:rsidR="00D86C85" w:rsidRPr="004E359F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4E359F">
        <w:rPr>
          <w:rFonts w:ascii="Times New Roman" w:hAnsi="Times New Roman" w:cs="Times New Roman"/>
          <w:iCs/>
          <w:color w:val="000000"/>
          <w:sz w:val="28"/>
          <w:szCs w:val="19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</w:t>
      </w:r>
    </w:p>
    <w:p w:rsidR="00D86C85" w:rsidRPr="004E359F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4E359F">
        <w:rPr>
          <w:rFonts w:ascii="Times New Roman" w:hAnsi="Times New Roman" w:cs="Times New Roman"/>
          <w:iCs/>
          <w:color w:val="000000"/>
          <w:sz w:val="28"/>
          <w:szCs w:val="19"/>
        </w:rPr>
        <w:t>включающие игровую, познавательную, обеденную зоны.</w:t>
      </w:r>
    </w:p>
    <w:p w:rsidR="00DF3CB4" w:rsidRDefault="0013057F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>
        <w:rPr>
          <w:rFonts w:ascii="Times New Roman" w:hAnsi="Times New Roman" w:cs="Times New Roman"/>
          <w:iCs/>
          <w:color w:val="000000"/>
          <w:sz w:val="28"/>
          <w:szCs w:val="19"/>
        </w:rPr>
        <w:t>В 2021</w:t>
      </w:r>
      <w:r w:rsidR="00D86C85" w:rsidRPr="004E359F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году </w:t>
      </w:r>
      <w:r w:rsidR="00815592">
        <w:rPr>
          <w:rFonts w:ascii="Times New Roman" w:hAnsi="Times New Roman" w:cs="Times New Roman"/>
          <w:iCs/>
          <w:color w:val="000000"/>
          <w:sz w:val="28"/>
          <w:szCs w:val="19"/>
        </w:rPr>
        <w:t>был</w:t>
      </w:r>
      <w:r>
        <w:rPr>
          <w:rFonts w:ascii="Times New Roman" w:hAnsi="Times New Roman" w:cs="Times New Roman"/>
          <w:iCs/>
          <w:color w:val="000000"/>
          <w:sz w:val="28"/>
          <w:szCs w:val="19"/>
        </w:rPr>
        <w:t>и</w:t>
      </w:r>
      <w:r w:rsidR="00815592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заменены полы </w:t>
      </w:r>
      <w:r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младшей </w:t>
      </w:r>
      <w:r w:rsidR="00815592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группы, </w:t>
      </w:r>
      <w:r>
        <w:rPr>
          <w:rFonts w:ascii="Times New Roman" w:hAnsi="Times New Roman" w:cs="Times New Roman"/>
          <w:iCs/>
          <w:color w:val="000000"/>
          <w:sz w:val="28"/>
          <w:szCs w:val="19"/>
        </w:rPr>
        <w:t>отремонтировано</w:t>
      </w:r>
      <w:r w:rsidR="00815592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крыльцо </w:t>
      </w:r>
      <w:r>
        <w:rPr>
          <w:rFonts w:ascii="Times New Roman" w:hAnsi="Times New Roman" w:cs="Times New Roman"/>
          <w:iCs/>
          <w:color w:val="000000"/>
          <w:sz w:val="28"/>
          <w:szCs w:val="19"/>
        </w:rPr>
        <w:t>младшей группы</w:t>
      </w:r>
      <w:r w:rsidR="00815592">
        <w:rPr>
          <w:rFonts w:ascii="Times New Roman" w:hAnsi="Times New Roman" w:cs="Times New Roman"/>
          <w:iCs/>
          <w:color w:val="000000"/>
          <w:sz w:val="28"/>
          <w:szCs w:val="19"/>
        </w:rPr>
        <w:t>.</w:t>
      </w:r>
      <w:r w:rsidR="002A260F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</w:t>
      </w:r>
      <w:r w:rsidR="002B2E20">
        <w:rPr>
          <w:rFonts w:ascii="Times New Roman" w:hAnsi="Times New Roman" w:cs="Times New Roman"/>
          <w:iCs/>
          <w:color w:val="000000"/>
          <w:sz w:val="28"/>
          <w:szCs w:val="19"/>
        </w:rPr>
        <w:t>Утеплена старшая группа, отремонтирована крыша спортивного зала.</w:t>
      </w:r>
    </w:p>
    <w:p w:rsidR="00DF3CB4" w:rsidRDefault="00DF3CB4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</w:p>
    <w:p w:rsidR="00D86C85" w:rsidRDefault="00E96556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19"/>
        </w:rPr>
      </w:pPr>
      <w:r w:rsidRPr="004E359F"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 </w:t>
      </w:r>
      <w:r w:rsidR="00DF3CB4">
        <w:rPr>
          <w:rFonts w:ascii="Times New Roman" w:hAnsi="Times New Roman" w:cs="Times New Roman"/>
          <w:iCs/>
          <w:color w:val="000000"/>
          <w:sz w:val="28"/>
          <w:szCs w:val="19"/>
        </w:rPr>
        <w:t>МДОКУ реализует Авторский проект «Встань на лыжи, Малыш!»</w:t>
      </w:r>
    </w:p>
    <w:p w:rsidR="00DF3CB4" w:rsidRPr="004E359F" w:rsidRDefault="00DF3CB4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19"/>
          <w:szCs w:val="19"/>
        </w:rPr>
      </w:pPr>
      <w:r>
        <w:rPr>
          <w:rFonts w:ascii="Times New Roman" w:hAnsi="Times New Roman" w:cs="Times New Roman"/>
          <w:iCs/>
          <w:color w:val="000000"/>
          <w:sz w:val="28"/>
          <w:szCs w:val="19"/>
        </w:rPr>
        <w:t xml:space="preserve"> В Детском саду оборудован уголок для комнатных растений -  «Зимний сад». Реализуется проект по охране природы.</w:t>
      </w:r>
    </w:p>
    <w:p w:rsidR="00D86C85" w:rsidRPr="004E359F" w:rsidRDefault="002A260F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19"/>
        </w:rPr>
      </w:pPr>
      <w:r>
        <w:rPr>
          <w:rFonts w:ascii="Times New Roman" w:hAnsi="Times New Roman" w:cs="Times New Roman"/>
          <w:iCs/>
          <w:sz w:val="28"/>
          <w:szCs w:val="19"/>
        </w:rPr>
        <w:t xml:space="preserve">     </w:t>
      </w:r>
      <w:r w:rsidR="00D86C85" w:rsidRPr="004E359F">
        <w:rPr>
          <w:rFonts w:ascii="Times New Roman" w:hAnsi="Times New Roman" w:cs="Times New Roman"/>
          <w:iCs/>
          <w:sz w:val="28"/>
          <w:szCs w:val="19"/>
        </w:rPr>
        <w:t>Материально-техническое сост</w:t>
      </w:r>
      <w:r w:rsidR="002B2E20">
        <w:rPr>
          <w:rFonts w:ascii="Times New Roman" w:hAnsi="Times New Roman" w:cs="Times New Roman"/>
          <w:iCs/>
          <w:sz w:val="28"/>
          <w:szCs w:val="19"/>
        </w:rPr>
        <w:t>ояние Детского сада и территория</w:t>
      </w:r>
      <w:r w:rsidR="00D86C85" w:rsidRPr="004E359F">
        <w:rPr>
          <w:rFonts w:ascii="Times New Roman" w:hAnsi="Times New Roman" w:cs="Times New Roman"/>
          <w:iCs/>
          <w:sz w:val="28"/>
          <w:szCs w:val="19"/>
        </w:rPr>
        <w:t xml:space="preserve">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D86C85" w:rsidRPr="004E359F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19"/>
        </w:rPr>
      </w:pP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19"/>
        </w:rPr>
      </w:pPr>
      <w:r w:rsidRPr="00D86C85">
        <w:rPr>
          <w:rFonts w:ascii="Times New Roman" w:hAnsi="Times New Roman" w:cs="Times New Roman"/>
          <w:b/>
          <w:sz w:val="28"/>
          <w:szCs w:val="19"/>
        </w:rPr>
        <w:t>Результаты анализа показателей деятельности организации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D86C85">
        <w:rPr>
          <w:rFonts w:ascii="Times New Roman" w:hAnsi="Times New Roman" w:cs="Times New Roman"/>
          <w:b/>
          <w:i/>
          <w:iCs/>
          <w:sz w:val="28"/>
          <w:szCs w:val="28"/>
        </w:rPr>
        <w:t>Данные прив</w:t>
      </w:r>
      <w:r w:rsidR="002B2E20">
        <w:rPr>
          <w:rFonts w:ascii="Times New Roman" w:hAnsi="Times New Roman" w:cs="Times New Roman"/>
          <w:b/>
          <w:i/>
          <w:iCs/>
          <w:sz w:val="28"/>
          <w:szCs w:val="28"/>
        </w:rPr>
        <w:t>едены по состоянию на 31.12.2021</w:t>
      </w:r>
      <w:r w:rsidRPr="00D86C85">
        <w:rPr>
          <w:rFonts w:ascii="Times New Roman" w:hAnsi="Times New Roman" w:cs="Times New Roman"/>
          <w:b/>
          <w:i/>
          <w:iCs/>
          <w:sz w:val="28"/>
          <w:szCs w:val="28"/>
        </w:rPr>
        <w:t>.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Общее количество воспитанников, которые обучаются </w:t>
      </w:r>
      <w:proofErr w:type="gramStart"/>
      <w:r w:rsidRPr="00D86C85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программе дошкольного </w:t>
      </w:r>
      <w:proofErr w:type="gramStart"/>
      <w:r w:rsidRPr="00D86C85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C85">
        <w:rPr>
          <w:rFonts w:ascii="Times New Roman" w:hAnsi="Times New Roman" w:cs="Times New Roman"/>
          <w:sz w:val="28"/>
          <w:szCs w:val="28"/>
        </w:rPr>
        <w:t>в том числе обучающиеся: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6C85">
        <w:rPr>
          <w:rFonts w:ascii="Times New Roman" w:hAnsi="Times New Roman" w:cs="Times New Roman"/>
          <w:sz w:val="28"/>
          <w:szCs w:val="28"/>
        </w:rPr>
        <w:t xml:space="preserve"> </w:t>
      </w:r>
      <w:r w:rsidR="002B2E20">
        <w:rPr>
          <w:rFonts w:ascii="Times New Roman" w:hAnsi="Times New Roman" w:cs="Times New Roman"/>
          <w:i/>
          <w:iCs/>
          <w:sz w:val="28"/>
          <w:szCs w:val="28"/>
        </w:rPr>
        <w:t>18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D86C85">
        <w:rPr>
          <w:rFonts w:ascii="Times New Roman" w:hAnsi="Times New Roman" w:cs="Times New Roman"/>
          <w:sz w:val="28"/>
          <w:szCs w:val="28"/>
        </w:rPr>
        <w:t>режиме полного дня</w:t>
      </w:r>
      <w:proofErr w:type="gramEnd"/>
      <w:r w:rsidRPr="00D86C85">
        <w:rPr>
          <w:rFonts w:ascii="Times New Roman" w:hAnsi="Times New Roman" w:cs="Times New Roman"/>
          <w:sz w:val="28"/>
          <w:szCs w:val="28"/>
        </w:rPr>
        <w:t xml:space="preserve"> (</w:t>
      </w:r>
      <w:r w:rsidR="00E96556">
        <w:rPr>
          <w:rFonts w:ascii="Times New Roman" w:hAnsi="Times New Roman" w:cs="Times New Roman"/>
          <w:sz w:val="28"/>
          <w:szCs w:val="28"/>
        </w:rPr>
        <w:t>10,5</w:t>
      </w:r>
      <w:r w:rsidRPr="00D86C85">
        <w:rPr>
          <w:rFonts w:ascii="Times New Roman" w:hAnsi="Times New Roman" w:cs="Times New Roman"/>
          <w:sz w:val="28"/>
          <w:szCs w:val="28"/>
        </w:rPr>
        <w:t xml:space="preserve"> часов)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B2E20">
        <w:rPr>
          <w:rFonts w:ascii="Times New Roman" w:hAnsi="Times New Roman" w:cs="Times New Roman"/>
          <w:i/>
          <w:iCs/>
          <w:sz w:val="28"/>
          <w:szCs w:val="28"/>
        </w:rPr>
        <w:t>18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lastRenderedPageBreak/>
        <w:t xml:space="preserve">в режиме кратковременного пребывания (3–5 часов)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iCs/>
          <w:sz w:val="28"/>
          <w:szCs w:val="28"/>
        </w:rPr>
        <w:t>0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в семейной дошкольной группе </w:t>
      </w:r>
      <w:r w:rsidRPr="00D86C85">
        <w:rPr>
          <w:rFonts w:ascii="Times New Roman" w:hAnsi="Times New Roman" w:cs="Times New Roman"/>
          <w:i/>
          <w:iCs/>
          <w:sz w:val="28"/>
          <w:szCs w:val="28"/>
        </w:rPr>
        <w:t>0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по форме семейного образования с </w:t>
      </w:r>
      <w:proofErr w:type="gramStart"/>
      <w:r w:rsidRPr="00D86C85">
        <w:rPr>
          <w:rFonts w:ascii="Times New Roman" w:hAnsi="Times New Roman" w:cs="Times New Roman"/>
          <w:sz w:val="28"/>
          <w:szCs w:val="28"/>
        </w:rPr>
        <w:t>психолого-педагогическим</w:t>
      </w:r>
      <w:proofErr w:type="gramEnd"/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>сопровождением, которое органи</w:t>
      </w:r>
      <w:r>
        <w:rPr>
          <w:rFonts w:ascii="Times New Roman" w:hAnsi="Times New Roman" w:cs="Times New Roman"/>
          <w:sz w:val="28"/>
          <w:szCs w:val="28"/>
        </w:rPr>
        <w:t xml:space="preserve">зует детский сад - </w:t>
      </w:r>
      <w:r w:rsidRPr="00D86C85">
        <w:rPr>
          <w:rFonts w:ascii="Times New Roman" w:hAnsi="Times New Roman" w:cs="Times New Roman"/>
          <w:i/>
          <w:iCs/>
          <w:sz w:val="28"/>
          <w:szCs w:val="28"/>
        </w:rPr>
        <w:t>0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Общее количество воспитанников в возрасте до трех лет человек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260F">
        <w:rPr>
          <w:rFonts w:ascii="Times New Roman" w:hAnsi="Times New Roman" w:cs="Times New Roman"/>
          <w:i/>
          <w:iCs/>
          <w:sz w:val="28"/>
          <w:szCs w:val="28"/>
        </w:rPr>
        <w:t>2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Общее количество воспитанников в возрасте от трех до </w:t>
      </w:r>
      <w:r>
        <w:rPr>
          <w:rFonts w:ascii="Times New Roman" w:hAnsi="Times New Roman" w:cs="Times New Roman"/>
          <w:sz w:val="28"/>
          <w:szCs w:val="28"/>
        </w:rPr>
        <w:t>семи</w:t>
      </w:r>
      <w:r w:rsidRPr="00D86C85">
        <w:rPr>
          <w:rFonts w:ascii="Times New Roman" w:hAnsi="Times New Roman" w:cs="Times New Roman"/>
          <w:sz w:val="28"/>
          <w:szCs w:val="28"/>
        </w:rPr>
        <w:t xml:space="preserve"> лет человек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>14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>Количество (удельный вес) детей от общей численности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>воспитанников, которые получают услуги присмотра и ухода, в том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C85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D86C85">
        <w:rPr>
          <w:rFonts w:ascii="Times New Roman" w:hAnsi="Times New Roman" w:cs="Times New Roman"/>
          <w:sz w:val="28"/>
          <w:szCs w:val="28"/>
        </w:rPr>
        <w:t xml:space="preserve"> в группах: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D86C85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86C85">
        <w:rPr>
          <w:rFonts w:ascii="Times New Roman" w:hAnsi="Times New Roman" w:cs="Times New Roman"/>
          <w:sz w:val="28"/>
          <w:szCs w:val="28"/>
        </w:rPr>
        <w:t>процент)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8–12-часового пребывания </w:t>
      </w:r>
      <w:r w:rsidR="002A260F">
        <w:rPr>
          <w:rFonts w:ascii="Times New Roman" w:hAnsi="Times New Roman" w:cs="Times New Roman"/>
          <w:i/>
          <w:iCs/>
          <w:sz w:val="28"/>
          <w:szCs w:val="28"/>
        </w:rPr>
        <w:t>16</w:t>
      </w:r>
      <w:r w:rsidRPr="00D86C85">
        <w:rPr>
          <w:rFonts w:ascii="Times New Roman" w:hAnsi="Times New Roman" w:cs="Times New Roman"/>
          <w:i/>
          <w:iCs/>
          <w:sz w:val="28"/>
          <w:szCs w:val="28"/>
        </w:rPr>
        <w:t>(100%)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12–14-часового пребывания </w:t>
      </w:r>
      <w:r w:rsidRPr="00D86C85">
        <w:rPr>
          <w:rFonts w:ascii="Times New Roman" w:hAnsi="Times New Roman" w:cs="Times New Roman"/>
          <w:i/>
          <w:iCs/>
          <w:sz w:val="28"/>
          <w:szCs w:val="28"/>
        </w:rPr>
        <w:t>0 (0%)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круглосуточного пребывания </w:t>
      </w:r>
      <w:r w:rsidRPr="00D86C85">
        <w:rPr>
          <w:rFonts w:ascii="Times New Roman" w:hAnsi="Times New Roman" w:cs="Times New Roman"/>
          <w:i/>
          <w:iCs/>
          <w:sz w:val="28"/>
          <w:szCs w:val="28"/>
        </w:rPr>
        <w:t>0 (0%)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Численность (удельный вес) воспитанников с ОВЗ </w:t>
      </w:r>
      <w:proofErr w:type="gramStart"/>
      <w:r w:rsidRPr="00D86C8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D86C85">
        <w:rPr>
          <w:rFonts w:ascii="Times New Roman" w:hAnsi="Times New Roman" w:cs="Times New Roman"/>
          <w:sz w:val="28"/>
          <w:szCs w:val="28"/>
        </w:rPr>
        <w:t xml:space="preserve"> общей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>численности воспитанников, которые получают услуги:</w:t>
      </w:r>
    </w:p>
    <w:p w:rsidR="005A35C9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>человек</w:t>
      </w:r>
      <w:r w:rsidR="005A35C9">
        <w:rPr>
          <w:rFonts w:ascii="Times New Roman" w:hAnsi="Times New Roman" w:cs="Times New Roman"/>
          <w:sz w:val="28"/>
          <w:szCs w:val="28"/>
        </w:rPr>
        <w:t xml:space="preserve"> -</w:t>
      </w:r>
      <w:r w:rsidR="001523C5">
        <w:rPr>
          <w:rFonts w:ascii="Times New Roman" w:hAnsi="Times New Roman" w:cs="Times New Roman"/>
          <w:sz w:val="28"/>
          <w:szCs w:val="28"/>
        </w:rPr>
        <w:t>0</w:t>
      </w:r>
      <w:r w:rsidR="005A3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по коррекции недостатков физического, психического развития </w:t>
      </w:r>
      <w:r w:rsidRPr="00D86C85">
        <w:rPr>
          <w:rFonts w:ascii="Times New Roman" w:hAnsi="Times New Roman" w:cs="Times New Roman"/>
          <w:i/>
          <w:iCs/>
          <w:sz w:val="28"/>
          <w:szCs w:val="28"/>
        </w:rPr>
        <w:t>0 (0%)</w:t>
      </w:r>
    </w:p>
    <w:p w:rsidR="00D86C85" w:rsidRPr="005A35C9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обучению по образовательной программе </w:t>
      </w:r>
      <w:proofErr w:type="gramStart"/>
      <w:r w:rsidRPr="00D86C85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="005A35C9">
        <w:rPr>
          <w:rFonts w:ascii="Times New Roman" w:hAnsi="Times New Roman" w:cs="Times New Roman"/>
          <w:sz w:val="28"/>
          <w:szCs w:val="28"/>
        </w:rPr>
        <w:t xml:space="preserve"> </w:t>
      </w:r>
      <w:r w:rsidRPr="00D86C85">
        <w:rPr>
          <w:rFonts w:ascii="Times New Roman" w:hAnsi="Times New Roman" w:cs="Times New Roman"/>
          <w:sz w:val="28"/>
          <w:szCs w:val="28"/>
        </w:rPr>
        <w:t>образования</w:t>
      </w:r>
      <w:r w:rsidR="005A35C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D86C85">
        <w:rPr>
          <w:rFonts w:ascii="Times New Roman" w:hAnsi="Times New Roman" w:cs="Times New Roman"/>
          <w:i/>
          <w:iCs/>
          <w:sz w:val="28"/>
          <w:szCs w:val="28"/>
        </w:rPr>
        <w:t xml:space="preserve"> (0%)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присмотру и уходу </w:t>
      </w:r>
      <w:r w:rsidRPr="00D86C85">
        <w:rPr>
          <w:rFonts w:ascii="Times New Roman" w:hAnsi="Times New Roman" w:cs="Times New Roman"/>
          <w:i/>
          <w:iCs/>
          <w:sz w:val="28"/>
          <w:szCs w:val="28"/>
        </w:rPr>
        <w:t>0 (0%)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>Средний показатель пропущенных по болезни дней на одного</w:t>
      </w:r>
    </w:p>
    <w:p w:rsidR="00D86C85" w:rsidRPr="005A35C9" w:rsidRDefault="005A35C9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>В</w:t>
      </w:r>
      <w:r w:rsidR="00D86C85" w:rsidRPr="00D86C85">
        <w:rPr>
          <w:rFonts w:ascii="Times New Roman" w:hAnsi="Times New Roman" w:cs="Times New Roman"/>
          <w:sz w:val="28"/>
          <w:szCs w:val="28"/>
        </w:rPr>
        <w:t>оспитанника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1523C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23C5">
        <w:rPr>
          <w:rFonts w:ascii="Times New Roman" w:hAnsi="Times New Roman" w:cs="Times New Roman"/>
          <w:sz w:val="28"/>
          <w:szCs w:val="28"/>
        </w:rPr>
        <w:t>дней</w:t>
      </w:r>
      <w:r w:rsidR="00D86C85" w:rsidRPr="00D86C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>Общая численность педработников, в том числе количество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>педработников: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человек </w:t>
      </w:r>
      <w:r w:rsidR="00DF3CB4"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с высшим образованием </w:t>
      </w:r>
      <w:r w:rsidR="00DF3CB4">
        <w:rPr>
          <w:rFonts w:ascii="Times New Roman" w:hAnsi="Times New Roman" w:cs="Times New Roman"/>
          <w:i/>
          <w:iCs/>
          <w:sz w:val="28"/>
          <w:szCs w:val="28"/>
        </w:rPr>
        <w:t>0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высшим образованием педагогической направленности (профиля) </w:t>
      </w:r>
      <w:r w:rsidR="00DF3CB4">
        <w:rPr>
          <w:rFonts w:ascii="Times New Roman" w:hAnsi="Times New Roman" w:cs="Times New Roman"/>
          <w:i/>
          <w:iCs/>
          <w:sz w:val="28"/>
          <w:szCs w:val="28"/>
        </w:rPr>
        <w:t>0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средним профессиональным образованием </w:t>
      </w:r>
      <w:r w:rsidR="00DF3CB4">
        <w:rPr>
          <w:rFonts w:ascii="Times New Roman" w:hAnsi="Times New Roman" w:cs="Times New Roman"/>
          <w:i/>
          <w:iCs/>
          <w:sz w:val="28"/>
          <w:szCs w:val="28"/>
        </w:rPr>
        <w:t>3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средним профессиональным образованием </w:t>
      </w:r>
      <w:proofErr w:type="gramStart"/>
      <w:r w:rsidRPr="00D86C85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</w:p>
    <w:p w:rsidR="005A35C9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>направленности (профиля)</w:t>
      </w:r>
      <w:r w:rsidR="00DF3CB4">
        <w:rPr>
          <w:rFonts w:ascii="Times New Roman" w:hAnsi="Times New Roman" w:cs="Times New Roman"/>
          <w:sz w:val="28"/>
          <w:szCs w:val="28"/>
        </w:rPr>
        <w:t xml:space="preserve"> - 3</w:t>
      </w:r>
      <w:r w:rsidR="005A3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>Количество (удельный вес численности) педагогических работников,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которым по результатам аттестации </w:t>
      </w:r>
      <w:proofErr w:type="gramStart"/>
      <w:r w:rsidRPr="00D86C85">
        <w:rPr>
          <w:rFonts w:ascii="Times New Roman" w:hAnsi="Times New Roman" w:cs="Times New Roman"/>
          <w:sz w:val="28"/>
          <w:szCs w:val="28"/>
        </w:rPr>
        <w:t>присвоена</w:t>
      </w:r>
      <w:proofErr w:type="gramEnd"/>
      <w:r w:rsidRPr="00D86C85">
        <w:rPr>
          <w:rFonts w:ascii="Times New Roman" w:hAnsi="Times New Roman" w:cs="Times New Roman"/>
          <w:sz w:val="28"/>
          <w:szCs w:val="28"/>
        </w:rPr>
        <w:t xml:space="preserve"> квалификационная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>категория, в общей численности педагогических работников, в том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C85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D86C85">
        <w:rPr>
          <w:rFonts w:ascii="Times New Roman" w:hAnsi="Times New Roman" w:cs="Times New Roman"/>
          <w:sz w:val="28"/>
          <w:szCs w:val="28"/>
        </w:rPr>
        <w:t>: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с высшей </w:t>
      </w:r>
      <w:r w:rsidR="005A35C9">
        <w:rPr>
          <w:rFonts w:ascii="Times New Roman" w:hAnsi="Times New Roman" w:cs="Times New Roman"/>
          <w:i/>
          <w:iCs/>
          <w:sz w:val="28"/>
          <w:szCs w:val="28"/>
        </w:rPr>
        <w:t>0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первой </w:t>
      </w:r>
      <w:r w:rsidR="005A35C9">
        <w:rPr>
          <w:rFonts w:ascii="Times New Roman" w:hAnsi="Times New Roman" w:cs="Times New Roman"/>
          <w:i/>
          <w:iCs/>
          <w:sz w:val="28"/>
          <w:szCs w:val="28"/>
        </w:rPr>
        <w:t>0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F9F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Pr="00D86C85">
        <w:rPr>
          <w:rFonts w:ascii="Times New Roman" w:hAnsi="Times New Roman" w:cs="Times New Roman"/>
          <w:sz w:val="28"/>
          <w:szCs w:val="28"/>
        </w:rPr>
        <w:t xml:space="preserve"> (удельный вес численности) педагогических работников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в общей численности педагогических работников, </w:t>
      </w:r>
      <w:proofErr w:type="gramStart"/>
      <w:r w:rsidRPr="00D86C85">
        <w:rPr>
          <w:rFonts w:ascii="Times New Roman" w:hAnsi="Times New Roman" w:cs="Times New Roman"/>
          <w:sz w:val="28"/>
          <w:szCs w:val="28"/>
        </w:rPr>
        <w:t>педагогический</w:t>
      </w:r>
      <w:proofErr w:type="gramEnd"/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стаж </w:t>
      </w:r>
      <w:proofErr w:type="gramStart"/>
      <w:r w:rsidRPr="00D86C85">
        <w:rPr>
          <w:rFonts w:ascii="Times New Roman" w:hAnsi="Times New Roman" w:cs="Times New Roman"/>
          <w:sz w:val="28"/>
          <w:szCs w:val="28"/>
        </w:rPr>
        <w:t>работы</w:t>
      </w:r>
      <w:proofErr w:type="gramEnd"/>
      <w:r w:rsidRPr="00D86C85">
        <w:rPr>
          <w:rFonts w:ascii="Times New Roman" w:hAnsi="Times New Roman" w:cs="Times New Roman"/>
          <w:sz w:val="28"/>
          <w:szCs w:val="28"/>
        </w:rPr>
        <w:t xml:space="preserve"> которых составляет: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>до 5 лет</w:t>
      </w:r>
      <w:r w:rsidR="005A35C9">
        <w:rPr>
          <w:rFonts w:ascii="Times New Roman" w:hAnsi="Times New Roman" w:cs="Times New Roman"/>
          <w:sz w:val="28"/>
          <w:szCs w:val="28"/>
        </w:rPr>
        <w:t>-</w:t>
      </w:r>
      <w:r w:rsidRPr="00D86C85">
        <w:rPr>
          <w:rFonts w:ascii="Times New Roman" w:hAnsi="Times New Roman" w:cs="Times New Roman"/>
          <w:sz w:val="28"/>
          <w:szCs w:val="28"/>
        </w:rPr>
        <w:t xml:space="preserve"> </w:t>
      </w:r>
      <w:r w:rsidR="002A260F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D86C85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2A260F">
        <w:rPr>
          <w:rFonts w:ascii="Times New Roman" w:hAnsi="Times New Roman" w:cs="Times New Roman"/>
          <w:i/>
          <w:iCs/>
          <w:sz w:val="28"/>
          <w:szCs w:val="28"/>
        </w:rPr>
        <w:t>33,3</w:t>
      </w:r>
      <w:r w:rsidRPr="00D86C85">
        <w:rPr>
          <w:rFonts w:ascii="Times New Roman" w:hAnsi="Times New Roman" w:cs="Times New Roman"/>
          <w:i/>
          <w:iCs/>
          <w:sz w:val="28"/>
          <w:szCs w:val="28"/>
        </w:rPr>
        <w:t>%)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>больше 30 лет</w:t>
      </w:r>
      <w:r w:rsidR="005A35C9">
        <w:rPr>
          <w:rFonts w:ascii="Times New Roman" w:hAnsi="Times New Roman" w:cs="Times New Roman"/>
          <w:sz w:val="28"/>
          <w:szCs w:val="28"/>
        </w:rPr>
        <w:t>-</w:t>
      </w:r>
      <w:r w:rsidRPr="00D86C85">
        <w:rPr>
          <w:rFonts w:ascii="Times New Roman" w:hAnsi="Times New Roman" w:cs="Times New Roman"/>
          <w:sz w:val="28"/>
          <w:szCs w:val="28"/>
        </w:rPr>
        <w:t xml:space="preserve"> </w:t>
      </w:r>
      <w:r w:rsidR="005A35C9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D86C85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DF3CB4">
        <w:rPr>
          <w:rFonts w:ascii="Times New Roman" w:hAnsi="Times New Roman" w:cs="Times New Roman"/>
          <w:i/>
          <w:iCs/>
          <w:sz w:val="28"/>
          <w:szCs w:val="28"/>
        </w:rPr>
        <w:t>33,3</w:t>
      </w:r>
      <w:r w:rsidRPr="00D86C85">
        <w:rPr>
          <w:rFonts w:ascii="Times New Roman" w:hAnsi="Times New Roman" w:cs="Times New Roman"/>
          <w:i/>
          <w:iCs/>
          <w:sz w:val="28"/>
          <w:szCs w:val="28"/>
        </w:rPr>
        <w:t>%)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F9F">
        <w:rPr>
          <w:rFonts w:ascii="Times New Roman" w:hAnsi="Times New Roman" w:cs="Times New Roman"/>
          <w:b/>
          <w:sz w:val="28"/>
          <w:szCs w:val="28"/>
        </w:rPr>
        <w:t>Количество</w:t>
      </w:r>
      <w:r w:rsidRPr="00D86C85">
        <w:rPr>
          <w:rFonts w:ascii="Times New Roman" w:hAnsi="Times New Roman" w:cs="Times New Roman"/>
          <w:sz w:val="28"/>
          <w:szCs w:val="28"/>
        </w:rPr>
        <w:t xml:space="preserve"> (удельный вес численности) педагогических работников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>в общей численности педагогических работников в возрасте:</w:t>
      </w:r>
    </w:p>
    <w:p w:rsid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до 30 лет </w:t>
      </w:r>
      <w:r w:rsidR="005A35C9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Pr="00D86C85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DF3CB4">
        <w:rPr>
          <w:rFonts w:ascii="Times New Roman" w:hAnsi="Times New Roman" w:cs="Times New Roman"/>
          <w:i/>
          <w:iCs/>
          <w:sz w:val="28"/>
          <w:szCs w:val="28"/>
        </w:rPr>
        <w:t>33,3</w:t>
      </w:r>
      <w:r w:rsidRPr="00D86C85">
        <w:rPr>
          <w:rFonts w:ascii="Times New Roman" w:hAnsi="Times New Roman" w:cs="Times New Roman"/>
          <w:i/>
          <w:iCs/>
          <w:sz w:val="28"/>
          <w:szCs w:val="28"/>
        </w:rPr>
        <w:t>%)</w:t>
      </w:r>
    </w:p>
    <w:p w:rsidR="001523C5" w:rsidRPr="00D86C85" w:rsidRDefault="001523C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>от</w:t>
      </w:r>
      <w:r w:rsidR="00DF3CB4">
        <w:rPr>
          <w:rFonts w:ascii="Times New Roman" w:hAnsi="Times New Roman" w:cs="Times New Roman"/>
          <w:i/>
          <w:iCs/>
          <w:sz w:val="28"/>
          <w:szCs w:val="28"/>
        </w:rPr>
        <w:t xml:space="preserve"> 30 до 50 лет 1(33,3</w:t>
      </w:r>
      <w:r>
        <w:rPr>
          <w:rFonts w:ascii="Times New Roman" w:hAnsi="Times New Roman" w:cs="Times New Roman"/>
          <w:i/>
          <w:iCs/>
          <w:sz w:val="28"/>
          <w:szCs w:val="28"/>
        </w:rPr>
        <w:t>%)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>от 5</w:t>
      </w:r>
      <w:r w:rsidR="002F1F36">
        <w:rPr>
          <w:rFonts w:ascii="Times New Roman" w:hAnsi="Times New Roman" w:cs="Times New Roman"/>
          <w:sz w:val="28"/>
          <w:szCs w:val="28"/>
        </w:rPr>
        <w:t>0</w:t>
      </w:r>
      <w:r w:rsidRPr="00D86C85">
        <w:rPr>
          <w:rFonts w:ascii="Times New Roman" w:hAnsi="Times New Roman" w:cs="Times New Roman"/>
          <w:sz w:val="28"/>
          <w:szCs w:val="28"/>
        </w:rPr>
        <w:t xml:space="preserve"> лет </w:t>
      </w:r>
      <w:r w:rsidR="002F1F36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Pr="00D86C85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DF3CB4">
        <w:rPr>
          <w:rFonts w:ascii="Times New Roman" w:hAnsi="Times New Roman" w:cs="Times New Roman"/>
          <w:i/>
          <w:iCs/>
          <w:sz w:val="28"/>
          <w:szCs w:val="28"/>
        </w:rPr>
        <w:t>66,6</w:t>
      </w:r>
      <w:r w:rsidRPr="00D86C85">
        <w:rPr>
          <w:rFonts w:ascii="Times New Roman" w:hAnsi="Times New Roman" w:cs="Times New Roman"/>
          <w:i/>
          <w:iCs/>
          <w:sz w:val="28"/>
          <w:szCs w:val="28"/>
        </w:rPr>
        <w:t>%)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F9F">
        <w:rPr>
          <w:rFonts w:ascii="Times New Roman" w:hAnsi="Times New Roman" w:cs="Times New Roman"/>
          <w:b/>
          <w:sz w:val="28"/>
          <w:szCs w:val="28"/>
        </w:rPr>
        <w:t>Численность</w:t>
      </w:r>
      <w:r w:rsidRPr="00D86C85">
        <w:rPr>
          <w:rFonts w:ascii="Times New Roman" w:hAnsi="Times New Roman" w:cs="Times New Roman"/>
          <w:sz w:val="28"/>
          <w:szCs w:val="28"/>
        </w:rPr>
        <w:t xml:space="preserve"> (удельный вес) </w:t>
      </w:r>
      <w:proofErr w:type="gramStart"/>
      <w:r w:rsidRPr="00D86C85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Pr="00D86C85">
        <w:rPr>
          <w:rFonts w:ascii="Times New Roman" w:hAnsi="Times New Roman" w:cs="Times New Roman"/>
          <w:sz w:val="28"/>
          <w:szCs w:val="28"/>
        </w:rPr>
        <w:t xml:space="preserve"> и административно-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6C85">
        <w:rPr>
          <w:rFonts w:ascii="Times New Roman" w:hAnsi="Times New Roman" w:cs="Times New Roman"/>
          <w:sz w:val="28"/>
          <w:szCs w:val="28"/>
        </w:rPr>
        <w:t>хозяйственных работников, которые за последние 5 лет прошли</w:t>
      </w:r>
      <w:proofErr w:type="gramEnd"/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>повышение квалификации или профессиональную переподготовку,</w:t>
      </w:r>
    </w:p>
    <w:p w:rsidR="00D86C85" w:rsidRPr="00B64C92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>от общей численности таких работников</w:t>
      </w:r>
      <w:r w:rsidR="00DF3CB4">
        <w:rPr>
          <w:rFonts w:ascii="Times New Roman" w:hAnsi="Times New Roman" w:cs="Times New Roman"/>
          <w:sz w:val="28"/>
          <w:szCs w:val="28"/>
        </w:rPr>
        <w:t xml:space="preserve"> </w:t>
      </w:r>
      <w:r w:rsidR="00B64C92">
        <w:rPr>
          <w:rFonts w:ascii="Times New Roman" w:hAnsi="Times New Roman" w:cs="Times New Roman"/>
          <w:sz w:val="28"/>
          <w:szCs w:val="28"/>
        </w:rPr>
        <w:t>-</w:t>
      </w:r>
      <w:r w:rsidR="00DF3CB4">
        <w:rPr>
          <w:rFonts w:ascii="Times New Roman" w:hAnsi="Times New Roman" w:cs="Times New Roman"/>
          <w:sz w:val="28"/>
          <w:szCs w:val="28"/>
        </w:rPr>
        <w:t xml:space="preserve"> </w:t>
      </w:r>
      <w:r w:rsidR="00B64C92">
        <w:rPr>
          <w:rFonts w:ascii="Times New Roman" w:hAnsi="Times New Roman" w:cs="Times New Roman"/>
          <w:i/>
          <w:iCs/>
          <w:sz w:val="28"/>
          <w:szCs w:val="28"/>
        </w:rPr>
        <w:t>5</w:t>
      </w:r>
      <w:r w:rsidRPr="00D86C85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B64C92">
        <w:rPr>
          <w:rFonts w:ascii="Times New Roman" w:hAnsi="Times New Roman" w:cs="Times New Roman"/>
          <w:i/>
          <w:iCs/>
          <w:sz w:val="28"/>
          <w:szCs w:val="28"/>
        </w:rPr>
        <w:t>100</w:t>
      </w:r>
      <w:r w:rsidRPr="00D86C85">
        <w:rPr>
          <w:rFonts w:ascii="Times New Roman" w:hAnsi="Times New Roman" w:cs="Times New Roman"/>
          <w:i/>
          <w:iCs/>
          <w:sz w:val="28"/>
          <w:szCs w:val="28"/>
        </w:rPr>
        <w:t>%)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F9F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r w:rsidRPr="00D86C85">
        <w:rPr>
          <w:rFonts w:ascii="Times New Roman" w:hAnsi="Times New Roman" w:cs="Times New Roman"/>
          <w:sz w:val="28"/>
          <w:szCs w:val="28"/>
        </w:rPr>
        <w:t xml:space="preserve">(удельный вес) </w:t>
      </w:r>
      <w:proofErr w:type="gramStart"/>
      <w:r w:rsidRPr="00D86C85">
        <w:rPr>
          <w:rFonts w:ascii="Times New Roman" w:hAnsi="Times New Roman" w:cs="Times New Roman"/>
          <w:sz w:val="28"/>
          <w:szCs w:val="28"/>
        </w:rPr>
        <w:t>педагогических</w:t>
      </w:r>
      <w:proofErr w:type="gramEnd"/>
      <w:r w:rsidRPr="00D86C85">
        <w:rPr>
          <w:rFonts w:ascii="Times New Roman" w:hAnsi="Times New Roman" w:cs="Times New Roman"/>
          <w:sz w:val="28"/>
          <w:szCs w:val="28"/>
        </w:rPr>
        <w:t xml:space="preserve"> и административно-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>хозяйственных работников, которые прошли повышение</w:t>
      </w:r>
    </w:p>
    <w:p w:rsidR="00D86C85" w:rsidRPr="00474F9F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Соотношение «педагогический работник/воспитанник» </w:t>
      </w:r>
      <w:r w:rsidR="00474F9F">
        <w:rPr>
          <w:rFonts w:ascii="Times New Roman" w:hAnsi="Times New Roman" w:cs="Times New Roman"/>
          <w:i/>
          <w:iCs/>
          <w:sz w:val="28"/>
          <w:szCs w:val="28"/>
        </w:rPr>
        <w:t>7</w:t>
      </w:r>
      <w:r w:rsidRPr="00D86C85">
        <w:rPr>
          <w:rFonts w:ascii="Times New Roman" w:hAnsi="Times New Roman" w:cs="Times New Roman"/>
          <w:i/>
          <w:iCs/>
          <w:sz w:val="28"/>
          <w:szCs w:val="28"/>
        </w:rPr>
        <w:t>/1</w:t>
      </w:r>
    </w:p>
    <w:p w:rsidR="00474F9F" w:rsidRPr="00474F9F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F9F">
        <w:rPr>
          <w:rFonts w:ascii="Times New Roman" w:hAnsi="Times New Roman" w:cs="Times New Roman"/>
          <w:b/>
          <w:sz w:val="28"/>
          <w:szCs w:val="28"/>
        </w:rPr>
        <w:t xml:space="preserve">Наличие в детском саду: 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музыкального руководителя </w:t>
      </w:r>
      <w:r w:rsidR="00DF3CB4">
        <w:rPr>
          <w:rFonts w:ascii="Times New Roman" w:hAnsi="Times New Roman" w:cs="Times New Roman"/>
          <w:i/>
          <w:iCs/>
          <w:sz w:val="28"/>
          <w:szCs w:val="28"/>
        </w:rPr>
        <w:t>нет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инструктора по физической культуре </w:t>
      </w:r>
      <w:r w:rsidR="002A260F">
        <w:rPr>
          <w:rFonts w:ascii="Times New Roman" w:hAnsi="Times New Roman" w:cs="Times New Roman"/>
          <w:i/>
          <w:iCs/>
          <w:sz w:val="28"/>
          <w:szCs w:val="28"/>
        </w:rPr>
        <w:t>есть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учителя-логопеда </w:t>
      </w:r>
      <w:r w:rsidR="00474F9F">
        <w:rPr>
          <w:rFonts w:ascii="Times New Roman" w:hAnsi="Times New Roman" w:cs="Times New Roman"/>
          <w:i/>
          <w:iCs/>
          <w:sz w:val="28"/>
          <w:szCs w:val="28"/>
        </w:rPr>
        <w:t>нет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логопеда </w:t>
      </w:r>
      <w:r w:rsidR="00474F9F">
        <w:rPr>
          <w:rFonts w:ascii="Times New Roman" w:hAnsi="Times New Roman" w:cs="Times New Roman"/>
          <w:i/>
          <w:iCs/>
          <w:sz w:val="28"/>
          <w:szCs w:val="28"/>
        </w:rPr>
        <w:t>нет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учителя-дефектолога </w:t>
      </w:r>
      <w:r w:rsidR="00474F9F">
        <w:rPr>
          <w:rFonts w:ascii="Times New Roman" w:hAnsi="Times New Roman" w:cs="Times New Roman"/>
          <w:i/>
          <w:iCs/>
          <w:sz w:val="28"/>
          <w:szCs w:val="28"/>
        </w:rPr>
        <w:t>нет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педагога-психолога </w:t>
      </w:r>
      <w:r w:rsidR="00474F9F">
        <w:rPr>
          <w:rFonts w:ascii="Times New Roman" w:hAnsi="Times New Roman" w:cs="Times New Roman"/>
          <w:i/>
          <w:iCs/>
          <w:sz w:val="28"/>
          <w:szCs w:val="28"/>
        </w:rPr>
        <w:t>нет</w:t>
      </w:r>
    </w:p>
    <w:p w:rsidR="00D86C85" w:rsidRPr="00474F9F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F9F">
        <w:rPr>
          <w:rFonts w:ascii="Times New Roman" w:hAnsi="Times New Roman" w:cs="Times New Roman"/>
          <w:b/>
          <w:sz w:val="28"/>
          <w:szCs w:val="28"/>
        </w:rPr>
        <w:t>Инфраструктура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>Общая площадь помещений, в которых осуществляется</w:t>
      </w:r>
    </w:p>
    <w:p w:rsidR="00474F9F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>образовательная деятельность, в расчете на одного воспитанника</w:t>
      </w:r>
      <w:r w:rsidR="00474F9F">
        <w:rPr>
          <w:rFonts w:ascii="Times New Roman" w:hAnsi="Times New Roman" w:cs="Times New Roman"/>
          <w:sz w:val="28"/>
          <w:szCs w:val="28"/>
        </w:rPr>
        <w:t xml:space="preserve"> – 5 кв.м.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4F9F">
        <w:rPr>
          <w:rFonts w:ascii="Times New Roman" w:hAnsi="Times New Roman" w:cs="Times New Roman"/>
          <w:b/>
          <w:sz w:val="28"/>
          <w:szCs w:val="28"/>
        </w:rPr>
        <w:t>Площадь помещений</w:t>
      </w:r>
      <w:r w:rsidRPr="00D86C85">
        <w:rPr>
          <w:rFonts w:ascii="Times New Roman" w:hAnsi="Times New Roman" w:cs="Times New Roman"/>
          <w:sz w:val="28"/>
          <w:szCs w:val="28"/>
        </w:rPr>
        <w:t xml:space="preserve"> для дополнительных видов деятельности</w:t>
      </w:r>
    </w:p>
    <w:p w:rsidR="00474F9F" w:rsidRDefault="00474F9F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>В</w:t>
      </w:r>
      <w:r w:rsidR="00D86C85" w:rsidRPr="00D86C85">
        <w:rPr>
          <w:rFonts w:ascii="Times New Roman" w:hAnsi="Times New Roman" w:cs="Times New Roman"/>
          <w:sz w:val="28"/>
          <w:szCs w:val="28"/>
        </w:rPr>
        <w:t>оспитанников</w:t>
      </w:r>
      <w:r>
        <w:rPr>
          <w:rFonts w:ascii="Times New Roman" w:hAnsi="Times New Roman" w:cs="Times New Roman"/>
          <w:sz w:val="28"/>
          <w:szCs w:val="28"/>
        </w:rPr>
        <w:t>-55 кв.м.</w:t>
      </w:r>
    </w:p>
    <w:p w:rsidR="00474F9F" w:rsidRPr="00474F9F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4F9F">
        <w:rPr>
          <w:rFonts w:ascii="Times New Roman" w:hAnsi="Times New Roman" w:cs="Times New Roman"/>
          <w:b/>
          <w:sz w:val="28"/>
          <w:szCs w:val="28"/>
        </w:rPr>
        <w:t xml:space="preserve">Наличие в детском саду: 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физкультурного зала </w:t>
      </w:r>
      <w:r w:rsidRPr="00D86C85">
        <w:rPr>
          <w:rFonts w:ascii="Times New Roman" w:hAnsi="Times New Roman" w:cs="Times New Roman"/>
          <w:i/>
          <w:iCs/>
          <w:sz w:val="28"/>
          <w:szCs w:val="28"/>
        </w:rPr>
        <w:t>да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 xml:space="preserve">музыкального зала </w:t>
      </w:r>
      <w:r w:rsidRPr="00D86C85">
        <w:rPr>
          <w:rFonts w:ascii="Times New Roman" w:hAnsi="Times New Roman" w:cs="Times New Roman"/>
          <w:i/>
          <w:iCs/>
          <w:sz w:val="28"/>
          <w:szCs w:val="28"/>
        </w:rPr>
        <w:t>да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>прогулочных площадок, которые оснащены так, чтобы обеспечить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6C85">
        <w:rPr>
          <w:rFonts w:ascii="Times New Roman" w:hAnsi="Times New Roman" w:cs="Times New Roman"/>
          <w:sz w:val="28"/>
          <w:szCs w:val="28"/>
        </w:rPr>
        <w:t>потребность воспитанников в физической активности и игровой</w:t>
      </w:r>
    </w:p>
    <w:p w:rsidR="00D86C85" w:rsidRPr="00D86C85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72"/>
          <w:szCs w:val="19"/>
        </w:rPr>
      </w:pPr>
      <w:r w:rsidRPr="00D86C85">
        <w:rPr>
          <w:rFonts w:ascii="Times New Roman" w:hAnsi="Times New Roman" w:cs="Times New Roman"/>
          <w:sz w:val="28"/>
          <w:szCs w:val="28"/>
        </w:rPr>
        <w:t>деятельности на улице</w:t>
      </w:r>
      <w:r w:rsidR="00474F9F">
        <w:rPr>
          <w:rFonts w:ascii="Times New Roman" w:hAnsi="Times New Roman" w:cs="Times New Roman"/>
          <w:sz w:val="28"/>
          <w:szCs w:val="28"/>
        </w:rPr>
        <w:t xml:space="preserve"> -</w:t>
      </w:r>
      <w:r w:rsidR="00267B47">
        <w:rPr>
          <w:rFonts w:ascii="Times New Roman" w:hAnsi="Times New Roman" w:cs="Times New Roman"/>
          <w:sz w:val="28"/>
          <w:szCs w:val="28"/>
        </w:rPr>
        <w:t xml:space="preserve"> </w:t>
      </w:r>
      <w:r w:rsidR="00474F9F">
        <w:rPr>
          <w:rFonts w:ascii="Times New Roman" w:hAnsi="Times New Roman" w:cs="Times New Roman"/>
          <w:sz w:val="28"/>
          <w:szCs w:val="28"/>
        </w:rPr>
        <w:t>да</w:t>
      </w:r>
    </w:p>
    <w:p w:rsidR="00474F9F" w:rsidRDefault="00474F9F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19"/>
        </w:rPr>
      </w:pPr>
    </w:p>
    <w:p w:rsidR="00474F9F" w:rsidRDefault="00474F9F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8"/>
          <w:szCs w:val="19"/>
        </w:rPr>
      </w:pPr>
    </w:p>
    <w:p w:rsidR="00D86C85" w:rsidRPr="00267B47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19"/>
        </w:rPr>
      </w:pPr>
      <w:r w:rsidRPr="00267B47">
        <w:rPr>
          <w:rFonts w:ascii="Times New Roman" w:hAnsi="Times New Roman" w:cs="Times New Roman"/>
          <w:b/>
          <w:iCs/>
          <w:color w:val="000000"/>
          <w:sz w:val="28"/>
          <w:szCs w:val="19"/>
        </w:rPr>
        <w:t>Анализ показателей указывает на то, что Детский сад имеет достаточную</w:t>
      </w:r>
      <w:r w:rsidR="00474F9F" w:rsidRPr="00267B47">
        <w:rPr>
          <w:rFonts w:ascii="Times New Roman" w:hAnsi="Times New Roman" w:cs="Times New Roman"/>
          <w:b/>
          <w:iCs/>
          <w:color w:val="000000"/>
          <w:sz w:val="28"/>
          <w:szCs w:val="19"/>
        </w:rPr>
        <w:t xml:space="preserve"> </w:t>
      </w:r>
      <w:r w:rsidRPr="00267B47">
        <w:rPr>
          <w:rFonts w:ascii="Times New Roman" w:hAnsi="Times New Roman" w:cs="Times New Roman"/>
          <w:b/>
          <w:iCs/>
          <w:color w:val="000000"/>
          <w:sz w:val="28"/>
          <w:szCs w:val="19"/>
        </w:rPr>
        <w:t xml:space="preserve">инфраструктуру, которая соответствует требованиям </w:t>
      </w:r>
      <w:r w:rsidRPr="00267B47">
        <w:rPr>
          <w:rFonts w:ascii="Times New Roman" w:hAnsi="Times New Roman" w:cs="Times New Roman"/>
          <w:b/>
          <w:color w:val="333333"/>
          <w:sz w:val="28"/>
          <w:szCs w:val="19"/>
        </w:rPr>
        <w:t xml:space="preserve">СанПиН </w:t>
      </w:r>
      <w:r w:rsidR="002A260F">
        <w:rPr>
          <w:rFonts w:ascii="Times New Roman" w:hAnsi="Times New Roman" w:cs="Times New Roman"/>
          <w:b/>
          <w:color w:val="333333"/>
          <w:sz w:val="28"/>
          <w:szCs w:val="19"/>
        </w:rPr>
        <w:t>2.4.3648-20</w:t>
      </w:r>
      <w:r w:rsidRPr="00267B47">
        <w:rPr>
          <w:rFonts w:ascii="Times New Roman" w:hAnsi="Times New Roman" w:cs="Times New Roman"/>
          <w:b/>
          <w:iCs/>
          <w:color w:val="000000"/>
          <w:sz w:val="28"/>
          <w:szCs w:val="19"/>
        </w:rPr>
        <w:t xml:space="preserve">«Санитарно-эпидемиологические требования к </w:t>
      </w:r>
      <w:r w:rsidR="002A260F">
        <w:rPr>
          <w:rFonts w:ascii="Times New Roman" w:hAnsi="Times New Roman" w:cs="Times New Roman"/>
          <w:b/>
          <w:iCs/>
          <w:color w:val="000000"/>
          <w:sz w:val="28"/>
          <w:szCs w:val="19"/>
        </w:rPr>
        <w:t>организациям воспитания и обучения, отдыха и оздоровления детей и молодежи</w:t>
      </w:r>
      <w:r w:rsidRPr="00267B47">
        <w:rPr>
          <w:rFonts w:ascii="Times New Roman" w:hAnsi="Times New Roman" w:cs="Times New Roman"/>
          <w:b/>
          <w:iCs/>
          <w:color w:val="000000"/>
          <w:sz w:val="28"/>
          <w:szCs w:val="19"/>
        </w:rPr>
        <w:t>»</w:t>
      </w:r>
      <w:proofErr w:type="gramStart"/>
      <w:r w:rsidRPr="00267B47">
        <w:rPr>
          <w:rFonts w:ascii="Times New Roman" w:hAnsi="Times New Roman" w:cs="Times New Roman"/>
          <w:b/>
          <w:iCs/>
          <w:color w:val="000000"/>
          <w:sz w:val="28"/>
          <w:szCs w:val="19"/>
        </w:rPr>
        <w:t xml:space="preserve"> </w:t>
      </w:r>
      <w:r w:rsidR="002A260F">
        <w:rPr>
          <w:rFonts w:ascii="Times New Roman" w:hAnsi="Times New Roman" w:cs="Times New Roman"/>
          <w:b/>
          <w:iCs/>
          <w:color w:val="000000"/>
          <w:sz w:val="28"/>
          <w:szCs w:val="19"/>
        </w:rPr>
        <w:t>,</w:t>
      </w:r>
      <w:proofErr w:type="gramEnd"/>
      <w:r w:rsidR="002A260F">
        <w:rPr>
          <w:rFonts w:ascii="Times New Roman" w:hAnsi="Times New Roman" w:cs="Times New Roman"/>
          <w:b/>
          <w:iCs/>
          <w:color w:val="000000"/>
          <w:sz w:val="28"/>
          <w:szCs w:val="19"/>
        </w:rPr>
        <w:t xml:space="preserve"> СанПиН 2.3\2.4.3590-20 «Санитарно-эпидемиологические требования к организации общественного питания населения» </w:t>
      </w:r>
      <w:r w:rsidRPr="00267B47">
        <w:rPr>
          <w:rFonts w:ascii="Times New Roman" w:hAnsi="Times New Roman" w:cs="Times New Roman"/>
          <w:b/>
          <w:iCs/>
          <w:color w:val="000000"/>
          <w:sz w:val="28"/>
          <w:szCs w:val="19"/>
        </w:rPr>
        <w:t>и позволяет</w:t>
      </w:r>
      <w:r w:rsidR="00474F9F" w:rsidRPr="00267B47">
        <w:rPr>
          <w:rFonts w:ascii="Times New Roman" w:hAnsi="Times New Roman" w:cs="Times New Roman"/>
          <w:b/>
          <w:iCs/>
          <w:color w:val="000000"/>
          <w:sz w:val="28"/>
          <w:szCs w:val="19"/>
        </w:rPr>
        <w:t xml:space="preserve"> </w:t>
      </w:r>
      <w:r w:rsidRPr="00267B47">
        <w:rPr>
          <w:rFonts w:ascii="Times New Roman" w:hAnsi="Times New Roman" w:cs="Times New Roman"/>
          <w:b/>
          <w:iCs/>
          <w:color w:val="000000"/>
          <w:sz w:val="28"/>
          <w:szCs w:val="19"/>
        </w:rPr>
        <w:t>реализовывать образовательные программы в полном объеме в соответствии с ФГОС</w:t>
      </w:r>
      <w:r w:rsidR="00474F9F" w:rsidRPr="00267B47">
        <w:rPr>
          <w:rFonts w:ascii="Times New Roman" w:hAnsi="Times New Roman" w:cs="Times New Roman"/>
          <w:b/>
          <w:iCs/>
          <w:color w:val="000000"/>
          <w:sz w:val="28"/>
          <w:szCs w:val="19"/>
        </w:rPr>
        <w:t xml:space="preserve"> </w:t>
      </w:r>
      <w:r w:rsidRPr="00267B47">
        <w:rPr>
          <w:rFonts w:ascii="Times New Roman" w:hAnsi="Times New Roman" w:cs="Times New Roman"/>
          <w:b/>
          <w:iCs/>
          <w:color w:val="000000"/>
          <w:sz w:val="28"/>
          <w:szCs w:val="19"/>
        </w:rPr>
        <w:t>ДО.</w:t>
      </w:r>
    </w:p>
    <w:p w:rsidR="00D86C85" w:rsidRPr="00267B47" w:rsidRDefault="00D86C85" w:rsidP="00474F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Cs/>
          <w:color w:val="000000"/>
          <w:sz w:val="28"/>
          <w:szCs w:val="19"/>
        </w:rPr>
      </w:pPr>
      <w:r w:rsidRPr="00267B47">
        <w:rPr>
          <w:rFonts w:ascii="Times New Roman" w:hAnsi="Times New Roman" w:cs="Times New Roman"/>
          <w:b/>
          <w:iCs/>
          <w:color w:val="000000"/>
          <w:sz w:val="28"/>
          <w:szCs w:val="19"/>
        </w:rPr>
        <w:t>Детский сад укомплектован достаточным количеством педагогических и иных</w:t>
      </w:r>
      <w:r w:rsidR="00474F9F" w:rsidRPr="00267B47">
        <w:rPr>
          <w:rFonts w:ascii="Times New Roman" w:hAnsi="Times New Roman" w:cs="Times New Roman"/>
          <w:b/>
          <w:iCs/>
          <w:color w:val="000000"/>
          <w:sz w:val="28"/>
          <w:szCs w:val="19"/>
        </w:rPr>
        <w:t xml:space="preserve"> </w:t>
      </w:r>
      <w:r w:rsidRPr="00267B47">
        <w:rPr>
          <w:rFonts w:ascii="Times New Roman" w:hAnsi="Times New Roman" w:cs="Times New Roman"/>
          <w:b/>
          <w:iCs/>
          <w:color w:val="000000"/>
          <w:sz w:val="28"/>
          <w:szCs w:val="19"/>
        </w:rPr>
        <w:t>работников, которые имеют квалификацию и регулярно проходят повышение</w:t>
      </w:r>
      <w:r w:rsidR="00474F9F" w:rsidRPr="00267B47">
        <w:rPr>
          <w:rFonts w:ascii="Times New Roman" w:hAnsi="Times New Roman" w:cs="Times New Roman"/>
          <w:b/>
          <w:iCs/>
          <w:color w:val="000000"/>
          <w:sz w:val="28"/>
          <w:szCs w:val="19"/>
        </w:rPr>
        <w:t xml:space="preserve"> </w:t>
      </w:r>
      <w:r w:rsidRPr="00267B47">
        <w:rPr>
          <w:rFonts w:ascii="Times New Roman" w:hAnsi="Times New Roman" w:cs="Times New Roman"/>
          <w:b/>
          <w:iCs/>
          <w:color w:val="000000"/>
          <w:sz w:val="28"/>
          <w:szCs w:val="19"/>
        </w:rPr>
        <w:t>квалификации, что обеспечивает результативность образовательной деятельности.</w:t>
      </w:r>
    </w:p>
    <w:p w:rsidR="00D86C85" w:rsidRDefault="00D86C85" w:rsidP="00474F9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84B" w:rsidRPr="00A7784B" w:rsidRDefault="00A7784B" w:rsidP="00474F9F">
      <w:pPr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603332450510203670830559428146817986133868575841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Жихарева Ольга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23.04.2021 по 23.04.2022</w:t>
            </w:r>
          </w:p>
        </w:tc>
      </w:tr>
    </w:tbl>
    <w:sectPr xmlns:w="http://schemas.openxmlformats.org/wordprocessingml/2006/main" xmlns:r="http://schemas.openxmlformats.org/officeDocument/2006/relationships" w:rsidR="00A7784B" w:rsidRPr="00A7784B" w:rsidSect="00074398">
      <w:footerReference w:type="default" r:id="rId12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23C" w:rsidRDefault="00CC523C" w:rsidP="000B1E2F">
      <w:pPr>
        <w:spacing w:after="0" w:line="240" w:lineRule="auto"/>
      </w:pPr>
      <w:r>
        <w:separator/>
      </w:r>
    </w:p>
  </w:endnote>
  <w:endnote w:type="continuationSeparator" w:id="0">
    <w:p w:rsidR="00CC523C" w:rsidRDefault="00CC523C" w:rsidP="000B1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830218"/>
      <w:docPartObj>
        <w:docPartGallery w:val="Page Numbers (Bottom of Page)"/>
        <w:docPartUnique/>
      </w:docPartObj>
    </w:sdtPr>
    <w:sdtEndPr/>
    <w:sdtContent>
      <w:p w:rsidR="00C23D2F" w:rsidRDefault="0073445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E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3D2F" w:rsidRDefault="00C23D2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23C" w:rsidRDefault="00CC523C" w:rsidP="000B1E2F">
      <w:pPr>
        <w:spacing w:after="0" w:line="240" w:lineRule="auto"/>
      </w:pPr>
      <w:r>
        <w:separator/>
      </w:r>
    </w:p>
  </w:footnote>
  <w:footnote w:type="continuationSeparator" w:id="0">
    <w:p w:rsidR="00CC523C" w:rsidRDefault="00CC523C" w:rsidP="000B1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541">
    <w:multiLevelType w:val="hybridMultilevel"/>
    <w:lvl w:ilvl="0" w:tplc="34867805">
      <w:start w:val="1"/>
      <w:numFmt w:val="decimal"/>
      <w:lvlText w:val="%1."/>
      <w:lvlJc w:val="left"/>
      <w:pPr>
        <w:ind w:left="720" w:hanging="360"/>
      </w:pPr>
    </w:lvl>
    <w:lvl w:ilvl="1" w:tplc="34867805" w:tentative="1">
      <w:start w:val="1"/>
      <w:numFmt w:val="lowerLetter"/>
      <w:lvlText w:val="%2."/>
      <w:lvlJc w:val="left"/>
      <w:pPr>
        <w:ind w:left="1440" w:hanging="360"/>
      </w:pPr>
    </w:lvl>
    <w:lvl w:ilvl="2" w:tplc="34867805" w:tentative="1">
      <w:start w:val="1"/>
      <w:numFmt w:val="lowerRoman"/>
      <w:lvlText w:val="%3."/>
      <w:lvlJc w:val="right"/>
      <w:pPr>
        <w:ind w:left="2160" w:hanging="180"/>
      </w:pPr>
    </w:lvl>
    <w:lvl w:ilvl="3" w:tplc="34867805" w:tentative="1">
      <w:start w:val="1"/>
      <w:numFmt w:val="decimal"/>
      <w:lvlText w:val="%4."/>
      <w:lvlJc w:val="left"/>
      <w:pPr>
        <w:ind w:left="2880" w:hanging="360"/>
      </w:pPr>
    </w:lvl>
    <w:lvl w:ilvl="4" w:tplc="34867805" w:tentative="1">
      <w:start w:val="1"/>
      <w:numFmt w:val="lowerLetter"/>
      <w:lvlText w:val="%5."/>
      <w:lvlJc w:val="left"/>
      <w:pPr>
        <w:ind w:left="3600" w:hanging="360"/>
      </w:pPr>
    </w:lvl>
    <w:lvl w:ilvl="5" w:tplc="34867805" w:tentative="1">
      <w:start w:val="1"/>
      <w:numFmt w:val="lowerRoman"/>
      <w:lvlText w:val="%6."/>
      <w:lvlJc w:val="right"/>
      <w:pPr>
        <w:ind w:left="4320" w:hanging="180"/>
      </w:pPr>
    </w:lvl>
    <w:lvl w:ilvl="6" w:tplc="34867805" w:tentative="1">
      <w:start w:val="1"/>
      <w:numFmt w:val="decimal"/>
      <w:lvlText w:val="%7."/>
      <w:lvlJc w:val="left"/>
      <w:pPr>
        <w:ind w:left="5040" w:hanging="360"/>
      </w:pPr>
    </w:lvl>
    <w:lvl w:ilvl="7" w:tplc="34867805" w:tentative="1">
      <w:start w:val="1"/>
      <w:numFmt w:val="lowerLetter"/>
      <w:lvlText w:val="%8."/>
      <w:lvlJc w:val="left"/>
      <w:pPr>
        <w:ind w:left="5760" w:hanging="360"/>
      </w:pPr>
    </w:lvl>
    <w:lvl w:ilvl="8" w:tplc="348678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0">
    <w:multiLevelType w:val="hybridMultilevel"/>
    <w:lvl w:ilvl="0" w:tplc="634944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13FA23CB"/>
    <w:multiLevelType w:val="multilevel"/>
    <w:tmpl w:val="C310F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60E93"/>
    <w:multiLevelType w:val="multilevel"/>
    <w:tmpl w:val="7E3E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944484"/>
    <w:multiLevelType w:val="multilevel"/>
    <w:tmpl w:val="92FC7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565C55"/>
    <w:multiLevelType w:val="multilevel"/>
    <w:tmpl w:val="0BA8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7AB66ED"/>
    <w:multiLevelType w:val="hybridMultilevel"/>
    <w:tmpl w:val="57E68FF6"/>
    <w:lvl w:ilvl="0" w:tplc="049AFDF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ED19BD"/>
    <w:multiLevelType w:val="multilevel"/>
    <w:tmpl w:val="292A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CA76E5"/>
    <w:multiLevelType w:val="multilevel"/>
    <w:tmpl w:val="E6F4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44F3B94"/>
    <w:multiLevelType w:val="multilevel"/>
    <w:tmpl w:val="A8B6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3540">
    <w:abstractNumId w:val="3540"/>
  </w:num>
  <w:num w:numId="3541">
    <w:abstractNumId w:val="354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45B2"/>
    <w:rsid w:val="00003071"/>
    <w:rsid w:val="00004482"/>
    <w:rsid w:val="00010721"/>
    <w:rsid w:val="00015CC9"/>
    <w:rsid w:val="00016B2F"/>
    <w:rsid w:val="00074398"/>
    <w:rsid w:val="000B1E2F"/>
    <w:rsid w:val="000C4C4F"/>
    <w:rsid w:val="00117BE7"/>
    <w:rsid w:val="0013057F"/>
    <w:rsid w:val="001523C5"/>
    <w:rsid w:val="00181AB6"/>
    <w:rsid w:val="001A38E9"/>
    <w:rsid w:val="001C77EA"/>
    <w:rsid w:val="00206979"/>
    <w:rsid w:val="0023154D"/>
    <w:rsid w:val="00267B47"/>
    <w:rsid w:val="002840EC"/>
    <w:rsid w:val="002A260F"/>
    <w:rsid w:val="002B2E20"/>
    <w:rsid w:val="002C64E0"/>
    <w:rsid w:val="002E266C"/>
    <w:rsid w:val="002F1F36"/>
    <w:rsid w:val="0038057A"/>
    <w:rsid w:val="003872DF"/>
    <w:rsid w:val="00474F9F"/>
    <w:rsid w:val="00487BCF"/>
    <w:rsid w:val="004E359F"/>
    <w:rsid w:val="0057282D"/>
    <w:rsid w:val="005A35C9"/>
    <w:rsid w:val="005B4520"/>
    <w:rsid w:val="005E0DAD"/>
    <w:rsid w:val="0060180A"/>
    <w:rsid w:val="00653CB6"/>
    <w:rsid w:val="0066016E"/>
    <w:rsid w:val="0066481E"/>
    <w:rsid w:val="0068588B"/>
    <w:rsid w:val="006A2A3C"/>
    <w:rsid w:val="006B4282"/>
    <w:rsid w:val="006D0602"/>
    <w:rsid w:val="00734454"/>
    <w:rsid w:val="007545B2"/>
    <w:rsid w:val="007860CF"/>
    <w:rsid w:val="00794BA7"/>
    <w:rsid w:val="007B25AF"/>
    <w:rsid w:val="007B7E74"/>
    <w:rsid w:val="007D2D18"/>
    <w:rsid w:val="007E5FE7"/>
    <w:rsid w:val="007E7892"/>
    <w:rsid w:val="00815592"/>
    <w:rsid w:val="008A7D9E"/>
    <w:rsid w:val="008F4978"/>
    <w:rsid w:val="00931733"/>
    <w:rsid w:val="00944901"/>
    <w:rsid w:val="009937CD"/>
    <w:rsid w:val="009C1767"/>
    <w:rsid w:val="009E1212"/>
    <w:rsid w:val="009F0AA0"/>
    <w:rsid w:val="00A12DDC"/>
    <w:rsid w:val="00A72CAE"/>
    <w:rsid w:val="00A7784B"/>
    <w:rsid w:val="00AA0B4C"/>
    <w:rsid w:val="00B040BF"/>
    <w:rsid w:val="00B64C92"/>
    <w:rsid w:val="00B761E9"/>
    <w:rsid w:val="00B9459A"/>
    <w:rsid w:val="00B95769"/>
    <w:rsid w:val="00C23D2F"/>
    <w:rsid w:val="00C85E8D"/>
    <w:rsid w:val="00CB546C"/>
    <w:rsid w:val="00CC523C"/>
    <w:rsid w:val="00D7463F"/>
    <w:rsid w:val="00D86C85"/>
    <w:rsid w:val="00DC156B"/>
    <w:rsid w:val="00DF3CB4"/>
    <w:rsid w:val="00E13241"/>
    <w:rsid w:val="00E22F1E"/>
    <w:rsid w:val="00E72E16"/>
    <w:rsid w:val="00E87E71"/>
    <w:rsid w:val="00E96556"/>
    <w:rsid w:val="00EC1915"/>
    <w:rsid w:val="00ED265F"/>
    <w:rsid w:val="00F3023B"/>
    <w:rsid w:val="00F60226"/>
    <w:rsid w:val="00F60E9B"/>
    <w:rsid w:val="00FB3D92"/>
    <w:rsid w:val="00FD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54D"/>
    <w:rPr>
      <w:rFonts w:ascii="Tahoma" w:hAnsi="Tahoma" w:cs="Tahoma"/>
      <w:sz w:val="16"/>
      <w:szCs w:val="16"/>
    </w:rPr>
  </w:style>
  <w:style w:type="character" w:customStyle="1" w:styleId="FontStyle64">
    <w:name w:val="Font Style64"/>
    <w:basedOn w:val="a0"/>
    <w:uiPriority w:val="99"/>
    <w:rsid w:val="00B9459A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7860C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8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B1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1E2F"/>
  </w:style>
  <w:style w:type="paragraph" w:styleId="aa">
    <w:name w:val="footer"/>
    <w:basedOn w:val="a"/>
    <w:link w:val="ab"/>
    <w:uiPriority w:val="99"/>
    <w:unhideWhenUsed/>
    <w:rsid w:val="000B1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1E2F"/>
  </w:style>
  <w:style w:type="table" w:styleId="ac">
    <w:name w:val="Table Grid"/>
    <w:basedOn w:val="a1"/>
    <w:uiPriority w:val="59"/>
    <w:rsid w:val="00D86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3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54D"/>
    <w:rPr>
      <w:rFonts w:ascii="Tahoma" w:hAnsi="Tahoma" w:cs="Tahoma"/>
      <w:sz w:val="16"/>
      <w:szCs w:val="16"/>
    </w:rPr>
  </w:style>
  <w:style w:type="character" w:customStyle="1" w:styleId="FontStyle64">
    <w:name w:val="Font Style64"/>
    <w:basedOn w:val="a0"/>
    <w:uiPriority w:val="99"/>
    <w:rsid w:val="00B9459A"/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7860C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78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B1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1E2F"/>
  </w:style>
  <w:style w:type="paragraph" w:styleId="aa">
    <w:name w:val="footer"/>
    <w:basedOn w:val="a"/>
    <w:link w:val="ab"/>
    <w:uiPriority w:val="99"/>
    <w:unhideWhenUsed/>
    <w:rsid w:val="000B1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1E2F"/>
  </w:style>
  <w:style w:type="table" w:styleId="ac">
    <w:name w:val="Table Grid"/>
    <w:basedOn w:val="a1"/>
    <w:uiPriority w:val="59"/>
    <w:rsid w:val="00D86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2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5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88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69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2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sobolevom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etskiisad-chaika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Relationship Id="rId466668363" Type="http://schemas.openxmlformats.org/officeDocument/2006/relationships/comments" Target="comments.xml"/><Relationship Id="rId809479071" Type="http://schemas.microsoft.com/office/2011/relationships/commentsExtended" Target="commentsExtended.xml"/><Relationship Id="rId112142373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R32v94d5ID49urJHSyR+ELrmE5g=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</SignatureValue>
  <KeyInfo>
    <X509Data>
      <X509Certificate>MIIFojCCA4oCFGmuXN4bNSDagNvjEsKHZo/19nxhMA0GCSqGSIb3DQEBCwUAMIGQ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  <mdssi:RelationshipReference SourceId="rId466668363"/>
            <mdssi:RelationshipReference SourceId="rId809479071"/>
            <mdssi:RelationshipReference SourceId="rId112142373"/>
          </Transform>
          <Transform Algorithm="http://www.w3.org/TR/2001/REC-xml-c14n-20010315"/>
        </Transforms>
        <DigestMethod Algorithm="http://www.w3.org/2000/09/xmldsig#sha1"/>
        <DigestValue>/XOXXdQ9uidsbByqRkqKttZ30QI=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GEQzrF1BSPXk+gyuFfUavT4r7tA=</DigestValue>
      </Reference>
      <Reference URI="/word/embeddings/oleObject1.bin?ContentType=application/vnd.openxmlformats-officedocument.oleObject">
        <DigestMethod Algorithm="http://www.w3.org/2000/09/xmldsig#sha1"/>
        <DigestValue>dCOJGPy7vKhR19sx/AhAi1MSRAU=</DigestValue>
      </Reference>
      <Reference URI="/word/endnotes.xml?ContentType=application/vnd.openxmlformats-officedocument.wordprocessingml.endnotes+xml">
        <DigestMethod Algorithm="http://www.w3.org/2000/09/xmldsig#sha1"/>
        <DigestValue>SM6dmQDzPIonfF1ySfER9rnb7Kw=</DigestValue>
      </Reference>
      <Reference URI="/word/fontTable.xml?ContentType=application/vnd.openxmlformats-officedocument.wordprocessingml.fontTable+xml">
        <DigestMethod Algorithm="http://www.w3.org/2000/09/xmldsig#sha1"/>
        <DigestValue>44HShLqVMo2RVHUigZhZJp8oZyo=</DigestValue>
      </Reference>
      <Reference URI="/word/footer1.xml?ContentType=application/vnd.openxmlformats-officedocument.wordprocessingml.footer+xml">
        <DigestMethod Algorithm="http://www.w3.org/2000/09/xmldsig#sha1"/>
        <DigestValue>lpBmsIlh6G111xY7siRZLBBTbbk=</DigestValue>
      </Reference>
      <Reference URI="/word/footnotes.xml?ContentType=application/vnd.openxmlformats-officedocument.wordprocessingml.footnotes+xml">
        <DigestMethod Algorithm="http://www.w3.org/2000/09/xmldsig#sha1"/>
        <DigestValue>qitJFka1z8SD6Ym9UiaoNHYNplg=</DigestValue>
      </Reference>
      <Reference URI="/word/media/image1.emf?ContentType=image/x-emf">
        <DigestMethod Algorithm="http://www.w3.org/2000/09/xmldsig#sha1"/>
        <DigestValue>O6IniY/TJkIrZ87Fnm0S4OMNiFY=</DigestValue>
      </Reference>
      <Reference URI="/word/numbering.xml?ContentType=application/vnd.openxmlformats-officedocument.wordprocessingml.numbering+xml">
        <DigestMethod Algorithm="http://www.w3.org/2000/09/xmldsig#sha1"/>
        <DigestValue>FZjXVHvY5BIww/jmvRG3A9n/GYA=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qSGB8mmOEDFRdr4Nw4ffUGZUk+s=</DigestValue>
      </Reference>
      <Reference URI="/word/styles.xml?ContentType=application/vnd.openxmlformats-officedocument.wordprocessingml.styles+xml">
        <DigestMethod Algorithm="http://www.w3.org/2000/09/xmldsig#sha1"/>
        <DigestValue>uuigIFTOpotfG3zncqrVAJa7qyo=</DigestValue>
      </Reference>
      <Reference URI="/word/stylesWithEffects.xml?ContentType=application/vnd.ms-word.stylesWithEffects+xml">
        <DigestMethod Algorithm="http://www.w3.org/2000/09/xmldsig#sha1"/>
        <DigestValue>Qe6UBAJk1sBd07U2SbF4pUAhFms=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7o0RYoXZVYkqPVxUZF0NmYR1nfY=</DigestValue>
      </Reference>
    </Manifest>
    <SignatureProperties>
      <SignatureProperty Id="idSignatureTime" Target="#idPackageSignature">
        <mdssi:SignatureTime>
          <mdssi:Format>YYYY-MM-DDThh:mm:ssTZD</mdssi:Format>
          <mdssi:Value>2022-04-12T06:06:24Z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2318</Words>
  <Characters>13213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286-user</cp:lastModifiedBy>
  <cp:revision>24</cp:revision>
  <cp:lastPrinted>2022-04-12T05:37:00Z</cp:lastPrinted>
  <dcterms:created xsi:type="dcterms:W3CDTF">2016-10-24T01:12:00Z</dcterms:created>
  <dcterms:modified xsi:type="dcterms:W3CDTF">2022-04-12T05:41:00Z</dcterms:modified>
</cp:coreProperties>
</file>