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EE5" w:rsidRPr="001F2F7F" w:rsidRDefault="00C97EE5" w:rsidP="00C97EE5">
      <w:pPr>
        <w:shd w:val="clear" w:color="auto" w:fill="FFFFFF"/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ПОРЯДОК</w:t>
      </w:r>
    </w:p>
    <w:p w:rsidR="00C97EE5" w:rsidRPr="001F2F7F" w:rsidRDefault="00C97EE5" w:rsidP="00C97EE5">
      <w:pPr>
        <w:shd w:val="clear" w:color="auto" w:fill="FFFFFF"/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97EE5" w:rsidRPr="001F2F7F" w:rsidRDefault="00C97EE5" w:rsidP="00C97EE5">
      <w:pPr>
        <w:shd w:val="clear" w:color="auto" w:fill="FFFFFF"/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оформления возникновения, приостановления и прекращения отношений между</w:t>
      </w:r>
    </w:p>
    <w:p w:rsidR="001F2F7F" w:rsidRPr="001F2F7F" w:rsidRDefault="001F2F7F" w:rsidP="001F2F7F">
      <w:pPr>
        <w:shd w:val="clear" w:color="auto" w:fill="FFFFFF"/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F2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МДОКУ «Детский сад «Чайка»</w:t>
      </w:r>
    </w:p>
    <w:p w:rsidR="00C97EE5" w:rsidRPr="001F2F7F" w:rsidRDefault="00C97EE5" w:rsidP="00C97EE5">
      <w:pPr>
        <w:shd w:val="clear" w:color="auto" w:fill="FFFFFF"/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родителями (законными представителями) несовершеннолетних обучающихся</w:t>
      </w:r>
    </w:p>
    <w:p w:rsidR="00C97EE5" w:rsidRPr="001F2F7F" w:rsidRDefault="00C97EE5" w:rsidP="00C97EE5">
      <w:pPr>
        <w:shd w:val="clear" w:color="auto" w:fill="FFFFFF"/>
        <w:spacing w:after="0" w:line="29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 </w:t>
      </w:r>
    </w:p>
    <w:p w:rsidR="00C97EE5" w:rsidRPr="001F2F7F" w:rsidRDefault="00C97EE5" w:rsidP="00C97EE5">
      <w:pPr>
        <w:shd w:val="clear" w:color="auto" w:fill="FFFFFF"/>
        <w:spacing w:after="0" w:line="292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положения.</w:t>
      </w:r>
    </w:p>
    <w:p w:rsidR="00C97EE5" w:rsidRPr="001F2F7F" w:rsidRDefault="00C97EE5" w:rsidP="00C97EE5">
      <w:pPr>
        <w:shd w:val="clear" w:color="auto" w:fill="FFFFFF"/>
        <w:spacing w:after="0" w:line="292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F2F7F" w:rsidRPr="001F2F7F" w:rsidRDefault="00C97EE5" w:rsidP="001F2F7F">
      <w:pPr>
        <w:shd w:val="clear" w:color="auto" w:fill="FFFFFF"/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bookmarkStart w:id="0" w:name="_GoBack"/>
      <w:bookmarkEnd w:id="0"/>
      <w:r w:rsidRPr="001F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1.1.         Порядок оформления возникновения, приостановления и прекращения отношений между </w:t>
      </w:r>
      <w:r w:rsidR="001F2F7F" w:rsidRPr="001F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 дошкольным образовательным казенным учреждением</w:t>
      </w:r>
      <w:r w:rsidR="001F2F7F" w:rsidRPr="001F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«Детский сад «Чайка» Соболевского муниципального района Камчатского края</w:t>
      </w:r>
      <w:r w:rsidR="001F2F7F" w:rsidRPr="001F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F7F" w:rsidRPr="001F2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родителями (законными представителями) несовершеннолетних обучающихся</w:t>
      </w:r>
    </w:p>
    <w:p w:rsidR="00C97EE5" w:rsidRPr="001F2F7F" w:rsidRDefault="001F2F7F" w:rsidP="001F2F7F">
      <w:pPr>
        <w:shd w:val="clear" w:color="auto" w:fill="FFFFFF"/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7EE5" w:rsidRPr="001F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Порядок) разработан в соответствии с Федеральным законом от</w:t>
      </w:r>
      <w:r w:rsidR="00C97EE5" w:rsidRPr="001F2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="00C97EE5" w:rsidRPr="001F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29.12.2012 г. № 273-ФЗ «Об образовании в Российской Федерации», Порядком организации и осуществления образовательной </w:t>
      </w:r>
      <w:r w:rsidRPr="001F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по о</w:t>
      </w:r>
      <w:r w:rsidR="00C97EE5" w:rsidRPr="001F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бразовательным программам – программам дошкольного образования и Уставом </w:t>
      </w:r>
      <w:r w:rsidRPr="001F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МДОКУ «Детский сад «Чайка»</w:t>
      </w:r>
      <w:r w:rsidR="00C97EE5" w:rsidRPr="001F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Учреждение).</w:t>
      </w:r>
    </w:p>
    <w:p w:rsidR="00C97EE5" w:rsidRPr="001F2F7F" w:rsidRDefault="00C97EE5" w:rsidP="00C97EE5">
      <w:pPr>
        <w:shd w:val="clear" w:color="auto" w:fill="FFFFFF"/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1.2.         Настоящий Порядок регламентирует оформление возникновения, приостановления и прекраще</w:t>
      </w:r>
      <w:r w:rsidR="001F2F7F" w:rsidRPr="001F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отношений между Учреждением</w:t>
      </w:r>
      <w:r w:rsidRPr="001F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родителями (законными представителями) несовершеннолетних обучающихся (далее – образовательные отношения).</w:t>
      </w:r>
    </w:p>
    <w:p w:rsidR="00C97EE5" w:rsidRPr="001F2F7F" w:rsidRDefault="00C97EE5" w:rsidP="00C97EE5">
      <w:pPr>
        <w:shd w:val="clear" w:color="auto" w:fill="FFFFFF"/>
        <w:spacing w:after="0" w:line="29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7EE5" w:rsidRPr="001F2F7F" w:rsidRDefault="00C97EE5" w:rsidP="00C97EE5">
      <w:pPr>
        <w:shd w:val="clear" w:color="auto" w:fill="FFFFFF"/>
        <w:spacing w:after="0" w:line="292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Возникновение образовательных отношений.</w:t>
      </w:r>
    </w:p>
    <w:p w:rsidR="00C97EE5" w:rsidRPr="001F2F7F" w:rsidRDefault="00C97EE5" w:rsidP="00C97EE5">
      <w:pPr>
        <w:shd w:val="clear" w:color="auto" w:fill="FFFFFF"/>
        <w:spacing w:after="0" w:line="292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97EE5" w:rsidRPr="001F2F7F" w:rsidRDefault="00C97EE5" w:rsidP="00C97EE5">
      <w:pPr>
        <w:shd w:val="clear" w:color="auto" w:fill="FFFFFF"/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2.1.         Основанием возникновения образовательных отношений является приказ о приеме (зачислении) обучающегося на обучение по образовательным программам дошкольного образования в Учреждение.</w:t>
      </w:r>
      <w:bookmarkStart w:id="1" w:name="sub_591"/>
      <w:bookmarkEnd w:id="1"/>
    </w:p>
    <w:p w:rsidR="00C97EE5" w:rsidRPr="001F2F7F" w:rsidRDefault="00C97EE5" w:rsidP="00C97EE5">
      <w:pPr>
        <w:shd w:val="clear" w:color="auto" w:fill="FFFFFF"/>
        <w:spacing w:after="0" w:line="29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2.2.         Изданию приказа о приеме (зачислении) обучающего на обучение в Учреждение  предшествует заключение договора об образовании.</w:t>
      </w:r>
    </w:p>
    <w:p w:rsidR="00C97EE5" w:rsidRPr="001F2F7F" w:rsidRDefault="00C97EE5" w:rsidP="00C97EE5">
      <w:pPr>
        <w:shd w:val="clear" w:color="auto" w:fill="FFFFFF"/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592"/>
      <w:bookmarkEnd w:id="2"/>
      <w:r w:rsidRPr="001F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2.3.         Договор заключается между</w:t>
      </w:r>
      <w:bookmarkStart w:id="3" w:name="sub_5921"/>
      <w:bookmarkEnd w:id="3"/>
      <w:r w:rsidRPr="001F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Учреждением, в лице заведующего, и родителями (законными представителями) обучающегося, зачисляемого в </w:t>
      </w:r>
      <w:bookmarkStart w:id="4" w:name="sub_593"/>
      <w:bookmarkEnd w:id="4"/>
      <w:r w:rsidRPr="001F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Учреждение.</w:t>
      </w:r>
    </w:p>
    <w:p w:rsidR="00C97EE5" w:rsidRPr="001F2F7F" w:rsidRDefault="00C97EE5" w:rsidP="00C97EE5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2.4.               Договор об образовании заключается в соответствии со статьей 54 Федерального закона от 29.12.2012 г. № 273-ФЗ «Об образовании в Российской Федерации».</w:t>
      </w:r>
    </w:p>
    <w:p w:rsidR="00C97EE5" w:rsidRPr="001F2F7F" w:rsidRDefault="00C97EE5" w:rsidP="00C97EE5">
      <w:pPr>
        <w:shd w:val="clear" w:color="auto" w:fill="FFFFFF"/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595"/>
      <w:bookmarkEnd w:id="5"/>
      <w:r w:rsidRPr="001F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2.5.        Возникновение образовательных отношений в связи с приемом (зачислением) обучающегося в Учреждение оформляется в соответствии Правилами приема в Учреждение.</w:t>
      </w:r>
    </w:p>
    <w:p w:rsidR="00C97EE5" w:rsidRPr="001F2F7F" w:rsidRDefault="00C97EE5" w:rsidP="00C97EE5">
      <w:pPr>
        <w:shd w:val="clear" w:color="auto" w:fill="FFFFFF"/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2.6. Права и обязанности родителей (законных представителей) обучающегося, предусмотренные законодательством об образовании и </w:t>
      </w:r>
      <w:r w:rsidRPr="001F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локальными нормативными актами Учреждения, возникают с даты, указанной в приказе о приеме (зачислении) обучающегося на обучение.</w:t>
      </w:r>
    </w:p>
    <w:p w:rsidR="00C97EE5" w:rsidRPr="001F2F7F" w:rsidRDefault="00C97EE5" w:rsidP="00C97EE5">
      <w:pPr>
        <w:shd w:val="clear" w:color="auto" w:fill="FFFFFF"/>
        <w:spacing w:after="0" w:line="292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7EE5" w:rsidRPr="001F2F7F" w:rsidRDefault="00C97EE5" w:rsidP="00C97EE5">
      <w:pPr>
        <w:shd w:val="clear" w:color="auto" w:fill="FFFFFF"/>
        <w:spacing w:after="0" w:line="292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7EE5" w:rsidRPr="001F2F7F" w:rsidRDefault="00C97EE5" w:rsidP="00C97EE5">
      <w:pPr>
        <w:shd w:val="clear" w:color="auto" w:fill="FFFFFF"/>
        <w:spacing w:after="0" w:line="292" w:lineRule="atLeast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Pr="001F2F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Pr="001F2F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Приостановление образовательных отношений.</w:t>
      </w:r>
    </w:p>
    <w:p w:rsidR="00C97EE5" w:rsidRPr="001F2F7F" w:rsidRDefault="00C97EE5" w:rsidP="00C97EE5">
      <w:pPr>
        <w:shd w:val="clear" w:color="auto" w:fill="FFFFFF"/>
        <w:spacing w:after="0" w:line="29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C97EE5" w:rsidRPr="001F2F7F" w:rsidRDefault="00C97EE5" w:rsidP="00C97EE5">
      <w:pPr>
        <w:shd w:val="clear" w:color="auto" w:fill="FFFFFF"/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7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      </w:t>
      </w:r>
      <w:r w:rsidRPr="001F2F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3.1. Приостановление образовательных отношений может осуществляться по инициативе Учреждения или родителей (законных представителей) обучающегося.</w:t>
      </w:r>
    </w:p>
    <w:p w:rsidR="00C97EE5" w:rsidRPr="001F2F7F" w:rsidRDefault="00C97EE5" w:rsidP="00C97EE5">
      <w:pPr>
        <w:shd w:val="clear" w:color="auto" w:fill="FFFFFF"/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3.2. Приостановление образовательных отношений по инициативе родителей (законных представителей) обучающегося может осуществляется в следующих случаях:</w:t>
      </w:r>
    </w:p>
    <w:p w:rsidR="00C97EE5" w:rsidRPr="001F2F7F" w:rsidRDefault="00C97EE5" w:rsidP="00C97EE5">
      <w:pPr>
        <w:shd w:val="clear" w:color="auto" w:fill="FFFFFF"/>
        <w:spacing w:after="0" w:line="29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 - болезнь обучающегося;</w:t>
      </w:r>
    </w:p>
    <w:p w:rsidR="00C97EE5" w:rsidRPr="001F2F7F" w:rsidRDefault="00C97EE5" w:rsidP="00C97EE5">
      <w:pPr>
        <w:shd w:val="clear" w:color="auto" w:fill="FFFFFF"/>
        <w:spacing w:after="0" w:line="292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 - санаторно-курортное лечение обучающегося;</w:t>
      </w:r>
    </w:p>
    <w:p w:rsidR="00C97EE5" w:rsidRPr="001F2F7F" w:rsidRDefault="00C97EE5" w:rsidP="00C97EE5">
      <w:pPr>
        <w:shd w:val="clear" w:color="auto" w:fill="FFFFFF"/>
        <w:spacing w:after="0" w:line="292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 - отпуск родителей (законных представителей) обучающегося;</w:t>
      </w:r>
    </w:p>
    <w:p w:rsidR="00C97EE5" w:rsidRPr="001F2F7F" w:rsidRDefault="00C97EE5" w:rsidP="00C97EE5">
      <w:pPr>
        <w:shd w:val="clear" w:color="auto" w:fill="FFFFFF"/>
        <w:spacing w:after="0" w:line="292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 - отпуск для оздоровления ребенка в летнее время сроком не более 75 дней.</w:t>
      </w:r>
    </w:p>
    <w:p w:rsidR="00C97EE5" w:rsidRPr="001F2F7F" w:rsidRDefault="00C97EE5" w:rsidP="00C97EE5">
      <w:pPr>
        <w:shd w:val="clear" w:color="auto" w:fill="FFFFFF"/>
        <w:spacing w:after="0" w:line="292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3.3. Приостановление образовательных отношений по инициативе родителей (законных представителей) обучающегося оформляется на основании заявления родителей (законных представителей) обучающегося</w:t>
      </w:r>
    </w:p>
    <w:p w:rsidR="00C97EE5" w:rsidRPr="001F2F7F" w:rsidRDefault="00C97EE5" w:rsidP="00C97EE5">
      <w:pPr>
        <w:shd w:val="clear" w:color="auto" w:fill="FFFFFF"/>
        <w:spacing w:after="0" w:line="29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заявлении указываются:</w:t>
      </w:r>
    </w:p>
    <w:p w:rsidR="00C97EE5" w:rsidRPr="001F2F7F" w:rsidRDefault="00C97EE5" w:rsidP="00C97EE5">
      <w:pPr>
        <w:shd w:val="clear" w:color="auto" w:fill="FFFFFF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а)        фамилия, имя, отчество (при наличии) обучающегося;</w:t>
      </w:r>
    </w:p>
    <w:p w:rsidR="00C97EE5" w:rsidRPr="001F2F7F" w:rsidRDefault="00C97EE5" w:rsidP="00C97EE5">
      <w:pPr>
        <w:shd w:val="clear" w:color="auto" w:fill="FFFFFF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б)        дата и место рождения;</w:t>
      </w:r>
    </w:p>
    <w:p w:rsidR="00C97EE5" w:rsidRPr="001F2F7F" w:rsidRDefault="00C97EE5" w:rsidP="00C97EE5">
      <w:pPr>
        <w:shd w:val="clear" w:color="auto" w:fill="FFFFFF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в)        причины и срок приостановления образовательных отношений.</w:t>
      </w:r>
    </w:p>
    <w:p w:rsidR="00C97EE5" w:rsidRPr="001F2F7F" w:rsidRDefault="00C97EE5" w:rsidP="00C97EE5">
      <w:pPr>
        <w:shd w:val="clear" w:color="auto" w:fill="FFFFFF"/>
        <w:spacing w:after="0" w:line="240" w:lineRule="auto"/>
        <w:ind w:left="360"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3.4.           Приостановление образовательных отношений по инициативе Учреждения оформляется приказом по Учреждению.</w:t>
      </w:r>
    </w:p>
    <w:p w:rsidR="00C97EE5" w:rsidRPr="001F2F7F" w:rsidRDefault="00C97EE5" w:rsidP="00C97EE5">
      <w:pPr>
        <w:shd w:val="clear" w:color="auto" w:fill="FFFFFF"/>
        <w:spacing w:after="0" w:line="292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F2F7F" w:rsidRPr="001F2F7F" w:rsidRDefault="001F2F7F" w:rsidP="00C97EE5">
      <w:pPr>
        <w:shd w:val="clear" w:color="auto" w:fill="FFFFFF"/>
        <w:spacing w:after="0" w:line="292" w:lineRule="atLeast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7EE5" w:rsidRPr="001F2F7F" w:rsidRDefault="00C97EE5" w:rsidP="00C97EE5">
      <w:pPr>
        <w:shd w:val="clear" w:color="auto" w:fill="FFFFFF"/>
        <w:spacing w:after="0" w:line="292" w:lineRule="atLeast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Прекращение образовательных отношений.</w:t>
      </w:r>
    </w:p>
    <w:p w:rsidR="00C97EE5" w:rsidRPr="001F2F7F" w:rsidRDefault="00C97EE5" w:rsidP="00C97EE5">
      <w:pPr>
        <w:shd w:val="clear" w:color="auto" w:fill="FFFFFF"/>
        <w:spacing w:after="0" w:line="292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97EE5" w:rsidRPr="001F2F7F" w:rsidRDefault="00C97EE5" w:rsidP="00C97EE5">
      <w:pPr>
        <w:shd w:val="clear" w:color="auto" w:fill="FFFFFF"/>
        <w:spacing w:after="0" w:line="292" w:lineRule="atLeast"/>
        <w:ind w:left="360"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Pr="001F2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</w:t>
      </w:r>
      <w:r w:rsidRPr="001F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Прекращение образовательных отношений в связи с отчислением обучающегося из учреждения оформляется в соответствии с Порядком и основаниями перевода, отчисления и восстановления обучающихся Учреждения.</w:t>
      </w:r>
    </w:p>
    <w:p w:rsidR="00C97EE5" w:rsidRPr="001F2F7F" w:rsidRDefault="00C97EE5" w:rsidP="00C97EE5">
      <w:pPr>
        <w:shd w:val="clear" w:color="auto" w:fill="FFFFFF"/>
        <w:spacing w:after="0" w:line="292" w:lineRule="atLeast"/>
        <w:ind w:left="240" w:firstLine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Pr="001F2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</w:t>
      </w:r>
      <w:r w:rsidRPr="001F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Образовательные отношения прекращаются в связи с выбыванием обучающегося из Учреждения:</w:t>
      </w:r>
    </w:p>
    <w:p w:rsidR="00C97EE5" w:rsidRPr="001F2F7F" w:rsidRDefault="00C97EE5" w:rsidP="00C97EE5">
      <w:pPr>
        <w:shd w:val="clear" w:color="auto" w:fill="FFFFFF"/>
        <w:spacing w:after="0" w:line="292" w:lineRule="atLeast"/>
        <w:ind w:left="240" w:firstLine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               </w:t>
      </w:r>
      <w:r w:rsidRPr="001F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получением дошкольного образования (завершением обучения);</w:t>
      </w:r>
    </w:p>
    <w:p w:rsidR="00C97EE5" w:rsidRPr="001F2F7F" w:rsidRDefault="00C97EE5" w:rsidP="00C97EE5">
      <w:pPr>
        <w:shd w:val="clear" w:color="auto" w:fill="FFFFFF"/>
        <w:spacing w:after="0" w:line="292" w:lineRule="atLeast"/>
        <w:ind w:left="240" w:firstLine="6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               </w:t>
      </w:r>
      <w:r w:rsidRPr="001F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досрочно по основаниям, установленным законодательством об образовании.</w:t>
      </w:r>
    </w:p>
    <w:p w:rsidR="00C97EE5" w:rsidRPr="001F2F7F" w:rsidRDefault="00C97EE5" w:rsidP="00C97EE5">
      <w:pPr>
        <w:shd w:val="clear" w:color="auto" w:fill="FFFFFF"/>
        <w:spacing w:after="0" w:line="292" w:lineRule="atLeast"/>
        <w:ind w:left="360" w:firstLine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4.3.     Образовательные отношения могут быть прекращены досрочно в следующих случаях:</w:t>
      </w:r>
    </w:p>
    <w:p w:rsidR="00C97EE5" w:rsidRPr="001F2F7F" w:rsidRDefault="00C97EE5" w:rsidP="00C97EE5">
      <w:pPr>
        <w:shd w:val="clear" w:color="auto" w:fill="FFFFFF"/>
        <w:spacing w:after="0" w:line="292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- по инициативе родителей (законных представителей)  обучающегося, в том числе в случае перевода </w:t>
      </w:r>
      <w:r w:rsidRPr="001F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97EE5" w:rsidRPr="001F2F7F" w:rsidRDefault="00C97EE5" w:rsidP="00C97EE5">
      <w:pPr>
        <w:shd w:val="clear" w:color="auto" w:fill="FFFFFF"/>
        <w:spacing w:after="0" w:line="292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- на основании медицинского заключения о состоянии здоровья обучающегося, препятствующего его дальнейшему пребыванию в Учреждении;</w:t>
      </w:r>
    </w:p>
    <w:p w:rsidR="00C97EE5" w:rsidRPr="001F2F7F" w:rsidRDefault="00C97EE5" w:rsidP="00C97EE5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 - по инициативе Учреждения </w:t>
      </w:r>
      <w:r w:rsidRPr="001F2F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при систематическом невыполнении родителями (законными представителями) условий договора об образовании, уведомив их об этом за 7 дней;</w:t>
      </w:r>
    </w:p>
    <w:p w:rsidR="00C97EE5" w:rsidRPr="001F2F7F" w:rsidRDefault="00C97EE5" w:rsidP="00C97EE5">
      <w:pPr>
        <w:shd w:val="clear" w:color="auto" w:fill="FFFFFF"/>
        <w:spacing w:after="0" w:line="292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- по обстоятельствам, не зависящим от воли родителей (законных представителей) обучающегося и Учреждения, в том числе в случаях ликвидации Учреждения, аннулирования лицензии на осуществление образовательной деятельности.</w:t>
      </w:r>
    </w:p>
    <w:p w:rsidR="00C97EE5" w:rsidRPr="001F2F7F" w:rsidRDefault="00C97EE5" w:rsidP="00C97EE5">
      <w:pPr>
        <w:shd w:val="clear" w:color="auto" w:fill="FFFFFF"/>
        <w:spacing w:after="0" w:line="292" w:lineRule="atLeast"/>
        <w:ind w:left="360"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4.4. Досрочное прекращение образовательных отношений по инициативе родителей (законных представителей)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:rsidR="00C97EE5" w:rsidRPr="001F2F7F" w:rsidRDefault="00C97EE5" w:rsidP="00C97EE5">
      <w:pPr>
        <w:shd w:val="clear" w:color="auto" w:fill="FFFFFF"/>
        <w:spacing w:after="0" w:line="292" w:lineRule="atLeast"/>
        <w:ind w:left="360" w:firstLine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4.5. Основанием для прекращения образовательных отношений является приказ об отчислении обучающегося из Учреждения. Если с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обучающегося Учреждения. Права и обязанности родителей (законных представителей) обучающегося, предусмотренные законодательством об образовании и локальными нормативными актами Учреждения, прекращаются с даты  отчисления несовершеннолетнего обучающегося из Учреждения</w:t>
      </w:r>
    </w:p>
    <w:p w:rsidR="00C97EE5" w:rsidRPr="001F2F7F" w:rsidRDefault="00C97EE5" w:rsidP="00C97EE5">
      <w:pPr>
        <w:shd w:val="clear" w:color="auto" w:fill="FFFFFF"/>
        <w:spacing w:after="0" w:line="292" w:lineRule="atLeast"/>
        <w:ind w:left="360" w:firstLine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4.6. В случае прекращения деятельности Учреждения, а также в случае аннулирования у него лицензии на право осуществления образовательной деятельности Учредитель  Учреждения обеспечивает перевод обучающегося с согласия родителей (законных представителей) обучающегося в другие образовательные организации, реализующие образовательные программы дошкольного образования.</w:t>
      </w:r>
    </w:p>
    <w:p w:rsidR="00E00C47" w:rsidRPr="001F2F7F" w:rsidRDefault="00E00C4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603332450510203670830559428146817986133868575841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Жихарева Ольга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23.04.2021 по 23.04.2022</w:t>
            </w:r>
          </w:p>
        </w:tc>
      </w:tr>
    </w:tbl>
    <w:sectPr xmlns:w="http://schemas.openxmlformats.org/wordprocessingml/2006/main" w:rsidR="00E00C47" w:rsidRPr="001F2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056">
    <w:multiLevelType w:val="hybridMultilevel"/>
    <w:lvl w:ilvl="0" w:tplc="89414204">
      <w:start w:val="1"/>
      <w:numFmt w:val="decimal"/>
      <w:lvlText w:val="%1."/>
      <w:lvlJc w:val="left"/>
      <w:pPr>
        <w:ind w:left="720" w:hanging="360"/>
      </w:pPr>
    </w:lvl>
    <w:lvl w:ilvl="1" w:tplc="89414204" w:tentative="1">
      <w:start w:val="1"/>
      <w:numFmt w:val="lowerLetter"/>
      <w:lvlText w:val="%2."/>
      <w:lvlJc w:val="left"/>
      <w:pPr>
        <w:ind w:left="1440" w:hanging="360"/>
      </w:pPr>
    </w:lvl>
    <w:lvl w:ilvl="2" w:tplc="89414204" w:tentative="1">
      <w:start w:val="1"/>
      <w:numFmt w:val="lowerRoman"/>
      <w:lvlText w:val="%3."/>
      <w:lvlJc w:val="right"/>
      <w:pPr>
        <w:ind w:left="2160" w:hanging="180"/>
      </w:pPr>
    </w:lvl>
    <w:lvl w:ilvl="3" w:tplc="89414204" w:tentative="1">
      <w:start w:val="1"/>
      <w:numFmt w:val="decimal"/>
      <w:lvlText w:val="%4."/>
      <w:lvlJc w:val="left"/>
      <w:pPr>
        <w:ind w:left="2880" w:hanging="360"/>
      </w:pPr>
    </w:lvl>
    <w:lvl w:ilvl="4" w:tplc="89414204" w:tentative="1">
      <w:start w:val="1"/>
      <w:numFmt w:val="lowerLetter"/>
      <w:lvlText w:val="%5."/>
      <w:lvlJc w:val="left"/>
      <w:pPr>
        <w:ind w:left="3600" w:hanging="360"/>
      </w:pPr>
    </w:lvl>
    <w:lvl w:ilvl="5" w:tplc="89414204" w:tentative="1">
      <w:start w:val="1"/>
      <w:numFmt w:val="lowerRoman"/>
      <w:lvlText w:val="%6."/>
      <w:lvlJc w:val="right"/>
      <w:pPr>
        <w:ind w:left="4320" w:hanging="180"/>
      </w:pPr>
    </w:lvl>
    <w:lvl w:ilvl="6" w:tplc="89414204" w:tentative="1">
      <w:start w:val="1"/>
      <w:numFmt w:val="decimal"/>
      <w:lvlText w:val="%7."/>
      <w:lvlJc w:val="left"/>
      <w:pPr>
        <w:ind w:left="5040" w:hanging="360"/>
      </w:pPr>
    </w:lvl>
    <w:lvl w:ilvl="7" w:tplc="89414204" w:tentative="1">
      <w:start w:val="1"/>
      <w:numFmt w:val="lowerLetter"/>
      <w:lvlText w:val="%8."/>
      <w:lvlJc w:val="left"/>
      <w:pPr>
        <w:ind w:left="5760" w:hanging="360"/>
      </w:pPr>
    </w:lvl>
    <w:lvl w:ilvl="8" w:tplc="894142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55">
    <w:multiLevelType w:val="hybridMultilevel"/>
    <w:lvl w:ilvl="0" w:tplc="43223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055">
    <w:abstractNumId w:val="20055"/>
  </w:num>
  <w:num w:numId="20056">
    <w:abstractNumId w:val="2005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0DD"/>
    <w:rsid w:val="001F2F7F"/>
    <w:rsid w:val="003260DD"/>
    <w:rsid w:val="00C97EE5"/>
    <w:rsid w:val="00E0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7EE5"/>
    <w:rPr>
      <w:b/>
      <w:bCs/>
    </w:rPr>
  </w:style>
  <w:style w:type="paragraph" w:customStyle="1" w:styleId="consplusnormal">
    <w:name w:val="consplusnormal"/>
    <w:basedOn w:val="a"/>
    <w:rsid w:val="00C97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7EE5"/>
  </w:style>
  <w:style w:type="paragraph" w:styleId="a4">
    <w:name w:val="List Paragraph"/>
    <w:basedOn w:val="a"/>
    <w:uiPriority w:val="34"/>
    <w:qFormat/>
    <w:rsid w:val="00C97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97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7EE5"/>
    <w:rPr>
      <w:b/>
      <w:bCs/>
    </w:rPr>
  </w:style>
  <w:style w:type="paragraph" w:customStyle="1" w:styleId="consplusnormal">
    <w:name w:val="consplusnormal"/>
    <w:basedOn w:val="a"/>
    <w:rsid w:val="00C97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7EE5"/>
  </w:style>
  <w:style w:type="paragraph" w:styleId="a4">
    <w:name w:val="List Paragraph"/>
    <w:basedOn w:val="a"/>
    <w:uiPriority w:val="34"/>
    <w:qFormat/>
    <w:rsid w:val="00C97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97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554449239" Type="http://schemas.openxmlformats.org/officeDocument/2006/relationships/numbering" Target="numbering.xml"/><Relationship Id="rId252141314" Type="http://schemas.openxmlformats.org/officeDocument/2006/relationships/footnotes" Target="footnotes.xml"/><Relationship Id="rId235824603" Type="http://schemas.openxmlformats.org/officeDocument/2006/relationships/endnotes" Target="endnotes.xml"/><Relationship Id="rId320972107" Type="http://schemas.openxmlformats.org/officeDocument/2006/relationships/comments" Target="comments.xml"/><Relationship Id="rId937164204" Type="http://schemas.microsoft.com/office/2011/relationships/commentsExtended" Target="commentsExtended.xml"/><Relationship Id="rId21661088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RpFORvLAqCDOfEHXorbLg8Tzk0Q=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</SignatureValue>
  <KeyInfo>
    <X509Data>
      <X509Certificate>MIIFojCCA4oCFGmuXN4bNSDagNvjEsKHZo/19nxhMA0GCSqGSIb3DQEBCwUAMIGQ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54449239"/>
            <mdssi:RelationshipReference SourceId="rId252141314"/>
            <mdssi:RelationshipReference SourceId="rId235824603"/>
            <mdssi:RelationshipReference SourceId="rId320972107"/>
            <mdssi:RelationshipReference SourceId="rId937164204"/>
            <mdssi:RelationshipReference SourceId="rId216610889"/>
          </Transform>
          <Transform Algorithm="http://www.w3.org/TR/2001/REC-xml-c14n-20010315"/>
        </Transforms>
        <DigestMethod Algorithm="http://www.w3.org/2000/09/xmldsig#sha1"/>
        <DigestValue>ce3FKVJlKuu58O9jnHVcy3mganQ=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zXYihG14D98Yyae2za8y0Sy+td0=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Ohf/nGkecfSLEZh8Kbz3sPfCfWM=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Pv/fegFX0sYU+LZNdVH22GWh/pE=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j8Z7/cKh7JvI2duAfg7YMCzwvEk=</DigestValue>
      </Reference>
      <Reference URI="/word/styles.xml?ContentType=application/vnd.openxmlformats-officedocument.wordprocessingml.styles+xml">
        <DigestMethod Algorithm="http://www.w3.org/2000/09/xmldsig#sha1"/>
        <DigestValue>Xv1mTJPJzDSgKczL8uZWMkdOJ9A=</DigestValue>
      </Reference>
      <Reference URI="/word/stylesWithEffects.xml?ContentType=application/vnd.ms-word.stylesWithEffects+xml">
        <DigestMethod Algorithm="http://www.w3.org/2000/09/xmldsig#sha1"/>
        <DigestValue>ox6YNrp9hOol38NmNJlxdRIcs9E=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dVICZfyZUf5K0IrMJxHsNlMspHo=</DigestValue>
      </Reference>
    </Manifest>
    <SignatureProperties>
      <SignatureProperty Id="idSignatureTime" Target="#idPackageSignature">
        <mdssi:SignatureTime>
          <mdssi:Format>YYYY-MM-DDThh:mm:ssTZD</mdssi:Format>
          <mdssi:Value>2021-05-26T07:45:11Z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912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2016-10-26T04:48:00Z</dcterms:created>
  <dcterms:modified xsi:type="dcterms:W3CDTF">2016-10-26T04:54:00Z</dcterms:modified>
</cp:coreProperties>
</file>