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1E" w:rsidRDefault="00D41F1E" w:rsidP="00B06F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1F1E">
        <w:rPr>
          <w:rFonts w:ascii="Times New Roman" w:hAnsi="Times New Roman" w:cs="Times New Roman"/>
          <w:sz w:val="28"/>
          <w:szCs w:val="28"/>
          <w:lang w:val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11" ShapeID="_x0000_i1025" DrawAspect="Content" ObjectID="_1610523540" r:id="rId8"/>
        </w:object>
      </w:r>
    </w:p>
    <w:p w:rsidR="00D41F1E" w:rsidRDefault="00D41F1E" w:rsidP="00B06F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1F1E" w:rsidRDefault="00D41F1E" w:rsidP="00B06F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905E34" w:rsidRPr="00B06F6A" w:rsidRDefault="005422C5" w:rsidP="00B06F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Муниципальное дошкольное образовательное казённое учреждение</w:t>
      </w:r>
    </w:p>
    <w:p w:rsidR="00905E34" w:rsidRPr="00B06F6A" w:rsidRDefault="005422C5" w:rsidP="00B06F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“Детский сад “Чайка”</w:t>
      </w:r>
    </w:p>
    <w:p w:rsidR="00905E34" w:rsidRPr="00B06F6A" w:rsidRDefault="005422C5" w:rsidP="00B06F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УТВЕРЖДАЮ</w:t>
      </w:r>
    </w:p>
    <w:p w:rsidR="00905E34" w:rsidRPr="00B06F6A" w:rsidRDefault="005422C5" w:rsidP="00B06F6A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Заведующий МДОКУ</w:t>
      </w:r>
    </w:p>
    <w:p w:rsidR="00905E34" w:rsidRPr="00B06F6A" w:rsidRDefault="005422C5" w:rsidP="00B06F6A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“Детский </w:t>
      </w:r>
      <w:proofErr w:type="spellStart"/>
      <w:r w:rsidRPr="00B06F6A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gramStart"/>
      <w:r w:rsidRPr="00B06F6A">
        <w:rPr>
          <w:rFonts w:ascii="Times New Roman" w:hAnsi="Times New Roman" w:cs="Times New Roman"/>
          <w:sz w:val="28"/>
          <w:szCs w:val="28"/>
          <w:lang w:val="ru-RU"/>
        </w:rPr>
        <w:t>д”</w:t>
      </w:r>
      <w:proofErr w:type="gramEnd"/>
      <w:r w:rsidRPr="00B06F6A">
        <w:rPr>
          <w:rFonts w:ascii="Times New Roman" w:hAnsi="Times New Roman" w:cs="Times New Roman"/>
          <w:sz w:val="28"/>
          <w:szCs w:val="28"/>
          <w:lang w:val="ru-RU"/>
        </w:rPr>
        <w:t>Чайка</w:t>
      </w:r>
      <w:proofErr w:type="spellEnd"/>
      <w:r w:rsidRPr="00B06F6A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905E34" w:rsidRPr="00B06F6A" w:rsidRDefault="005422C5" w:rsidP="00B06F6A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_________Панина Н.В.</w:t>
      </w:r>
    </w:p>
    <w:p w:rsidR="00905E34" w:rsidRPr="00B06F6A" w:rsidRDefault="00B06F6A" w:rsidP="00B06F6A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31.08.2018</w:t>
      </w:r>
      <w:r w:rsidR="005422C5" w:rsidRPr="00B06F6A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педагогической диагностике индивидуального развити</w:t>
      </w:r>
      <w:r w:rsidR="00B06F6A">
        <w:rPr>
          <w:rFonts w:ascii="Times New Roman" w:hAnsi="Times New Roman" w:cs="Times New Roman"/>
          <w:b/>
          <w:bCs/>
          <w:sz w:val="28"/>
          <w:szCs w:val="28"/>
          <w:lang w:val="ru-RU"/>
        </w:rPr>
        <w:t>я воспитанников в Муниципальном дошкольном образовательном казённом учреждении</w:t>
      </w:r>
      <w:r w:rsidRPr="00B06F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“ Детский сад “Чайка”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1.1.  Положение о педагогической диагностике индивидуального развития воспитанников в МДОКУ “Детский сад “Чайка” (далее Положение) разработано в соответствии </w:t>
      </w:r>
      <w:proofErr w:type="gramStart"/>
      <w:r w:rsidRPr="00B06F6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</w:p>
    <w:p w:rsidR="00905E34" w:rsidRPr="00B06F6A" w:rsidRDefault="005422C5" w:rsidP="00B06F6A">
      <w:pPr>
        <w:numPr>
          <w:ilvl w:val="0"/>
          <w:numId w:val="2"/>
        </w:numPr>
        <w:spacing w:after="0"/>
        <w:ind w:left="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Конвенцией о правах ребёнка;</w:t>
      </w: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- Федеральным законом от 29.12.2012 №273-Ф3 “Об образовании в Российской Федерации”</w:t>
      </w: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06F6A">
        <w:rPr>
          <w:rFonts w:ascii="Times New Roman" w:hAnsi="Times New Roman" w:cs="Times New Roman"/>
          <w:sz w:val="28"/>
          <w:szCs w:val="28"/>
          <w:lang w:val="ru-RU"/>
        </w:rPr>
        <w:t>- Федеральным государственным образовательным стандартом дошкольного образования (Утверждён приказом Министерства образования и науки Российской Федерации от 17 октября 2013г.</w:t>
      </w:r>
      <w:proofErr w:type="gramEnd"/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F6A">
        <w:rPr>
          <w:rFonts w:ascii="Times New Roman" w:hAnsi="Times New Roman" w:cs="Times New Roman"/>
          <w:sz w:val="28"/>
          <w:szCs w:val="28"/>
        </w:rPr>
        <w:t>N</w:t>
      </w: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 1155);</w:t>
      </w:r>
    </w:p>
    <w:p w:rsidR="00905E34" w:rsidRPr="00B06F6A" w:rsidRDefault="005422C5" w:rsidP="00B06F6A">
      <w:pPr>
        <w:numPr>
          <w:ilvl w:val="0"/>
          <w:numId w:val="3"/>
        </w:numPr>
        <w:spacing w:after="0"/>
        <w:ind w:left="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  <w:proofErr w:type="spellStart"/>
      <w:r w:rsidRPr="00B06F6A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30.08.2018г. №1014 “Об утверждении порядка организации и осуществления образовательной деятельности по основным общеобразовательным программам дошкольного образования);</w:t>
      </w:r>
      <w:proofErr w:type="gramEnd"/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- Уставом МДОКУ “Детский сад “Чайка”</w:t>
      </w: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06F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F6A">
        <w:rPr>
          <w:rFonts w:ascii="Times New Roman" w:hAnsi="Times New Roman" w:cs="Times New Roman"/>
          <w:sz w:val="28"/>
          <w:szCs w:val="28"/>
          <w:lang w:val="ru-RU"/>
        </w:rPr>
        <w:t>Образовательной программой МДОКУ “Детский сад “Чайка”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1.2.  Педагогическая диагностика связана с освоением воспитанниками основной образовательной программы </w:t>
      </w:r>
      <w:r w:rsidRPr="00B06F6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дошкольного образования и заключается в анализе освоения ими содержания образовательный областей: социально </w:t>
      </w:r>
      <w:proofErr w:type="gramStart"/>
      <w:r w:rsidRPr="00B06F6A">
        <w:rPr>
          <w:rFonts w:ascii="Times New Roman" w:hAnsi="Times New Roman" w:cs="Times New Roman"/>
          <w:sz w:val="28"/>
          <w:szCs w:val="28"/>
          <w:lang w:val="ru-RU"/>
        </w:rPr>
        <w:t>-к</w:t>
      </w:r>
      <w:proofErr w:type="gramEnd"/>
      <w:r w:rsidRPr="00B06F6A">
        <w:rPr>
          <w:rFonts w:ascii="Times New Roman" w:hAnsi="Times New Roman" w:cs="Times New Roman"/>
          <w:sz w:val="28"/>
          <w:szCs w:val="28"/>
          <w:lang w:val="ru-RU"/>
        </w:rPr>
        <w:t>оммуникативное, познавательное, речевое, художественно -эстетическое, физическое развитие. Педагогическая диагностика индивидуального развития ребёнка представляет собой систему сбора, анализа, хранения и накопления образовательных результатов, обеспечивающих непрерывность и своевременную корректировку образовательного процесса.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Образовательные результаты - информация о развитии воспитанников ДОУ и результатах освоения Образовательной программы ДОУ.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1.3.  Положение распространяется на деятельность всех педагогических работников ДОУ осуществляющих профессиональную деятельность.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Основные цели, задачи и принципы педагогической диагностики индивидуального развития ребёнка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2.1.  Цель педагогической диагностики: оценка эффективности педагогических действий для дальнейшего планирования  образовательной деятельности с ребёнком.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2.2.  Задачи педагогической диагностики: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- Индивидуализации образования (в </w:t>
      </w:r>
      <w:proofErr w:type="spellStart"/>
      <w:r w:rsidRPr="00B06F6A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B06F6A">
        <w:rPr>
          <w:rFonts w:ascii="Times New Roman" w:hAnsi="Times New Roman" w:cs="Times New Roman"/>
          <w:sz w:val="28"/>
          <w:szCs w:val="28"/>
          <w:lang w:val="ru-RU"/>
        </w:rPr>
        <w:t>. поддержка ребёнка, построение образовательной траектории для детей, испытывающих трудности в образовательном процессе или имеющих особые образовательные потребности.);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- Оптимизация работы с группой детей.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2.3.  Основными принципами системы оценки индивидуального развития детей является:</w:t>
      </w:r>
    </w:p>
    <w:p w:rsidR="00905E34" w:rsidRPr="00B06F6A" w:rsidRDefault="005422C5" w:rsidP="00B06F6A">
      <w:pPr>
        <w:numPr>
          <w:ilvl w:val="0"/>
          <w:numId w:val="4"/>
        </w:numPr>
        <w:spacing w:after="0"/>
        <w:ind w:left="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Комплексность,</w:t>
      </w:r>
    </w:p>
    <w:p w:rsidR="00905E34" w:rsidRPr="00B06F6A" w:rsidRDefault="005422C5" w:rsidP="00B06F6A">
      <w:pPr>
        <w:numPr>
          <w:ilvl w:val="0"/>
          <w:numId w:val="4"/>
        </w:numPr>
        <w:spacing w:after="0"/>
        <w:ind w:left="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Непрерывность,</w:t>
      </w:r>
    </w:p>
    <w:p w:rsidR="00905E34" w:rsidRPr="00B06F6A" w:rsidRDefault="005422C5" w:rsidP="00B06F6A">
      <w:pPr>
        <w:numPr>
          <w:ilvl w:val="0"/>
          <w:numId w:val="4"/>
        </w:numPr>
        <w:spacing w:after="0"/>
        <w:ind w:left="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Диагностичность (наличие критериев),</w:t>
      </w:r>
    </w:p>
    <w:p w:rsidR="00905E34" w:rsidRPr="00B06F6A" w:rsidRDefault="005422C5" w:rsidP="00B06F6A">
      <w:pPr>
        <w:numPr>
          <w:ilvl w:val="0"/>
          <w:numId w:val="4"/>
        </w:numPr>
        <w:spacing w:after="0"/>
        <w:ind w:left="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Уровневность,</w:t>
      </w:r>
    </w:p>
    <w:p w:rsidR="00905E34" w:rsidRPr="00B06F6A" w:rsidRDefault="005422C5" w:rsidP="00B06F6A">
      <w:pPr>
        <w:numPr>
          <w:ilvl w:val="0"/>
          <w:numId w:val="4"/>
        </w:numPr>
        <w:spacing w:after="0"/>
        <w:ind w:left="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Доступность результатов для родителей (законных представителей) </w:t>
      </w:r>
      <w:r w:rsidR="00B06F6A" w:rsidRPr="00B06F6A">
        <w:rPr>
          <w:rFonts w:ascii="Times New Roman" w:hAnsi="Times New Roman" w:cs="Times New Roman"/>
          <w:sz w:val="28"/>
          <w:szCs w:val="28"/>
          <w:lang w:val="ru-RU"/>
        </w:rPr>
        <w:t>воспитанников, педагогов</w:t>
      </w: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 (непосредственно работающих с ребёнком).</w:t>
      </w:r>
    </w:p>
    <w:p w:rsidR="00905E34" w:rsidRPr="00B06F6A" w:rsidRDefault="00905E34" w:rsidP="00B06F6A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2.4.  Педагогическая диагностика:</w:t>
      </w:r>
    </w:p>
    <w:p w:rsidR="00905E34" w:rsidRPr="00B06F6A" w:rsidRDefault="005422C5" w:rsidP="00B06F6A">
      <w:pPr>
        <w:numPr>
          <w:ilvl w:val="0"/>
          <w:numId w:val="5"/>
        </w:numPr>
        <w:spacing w:after="0"/>
        <w:ind w:left="425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Позволяет фиксировать уровень актуального развития дошкольника и оценивать его динамику;</w:t>
      </w:r>
    </w:p>
    <w:p w:rsidR="00905E34" w:rsidRPr="00B06F6A" w:rsidRDefault="005422C5" w:rsidP="00B06F6A">
      <w:pPr>
        <w:numPr>
          <w:ilvl w:val="0"/>
          <w:numId w:val="5"/>
        </w:numPr>
        <w:spacing w:after="0"/>
        <w:ind w:left="425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Учитывает зону ближайшего развития ребёнка по каждому из направлений;</w:t>
      </w:r>
    </w:p>
    <w:p w:rsidR="00905E34" w:rsidRPr="00B06F6A" w:rsidRDefault="005422C5" w:rsidP="00B06F6A">
      <w:pPr>
        <w:numPr>
          <w:ilvl w:val="0"/>
          <w:numId w:val="5"/>
        </w:numPr>
        <w:spacing w:after="0"/>
        <w:ind w:left="425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Позволяет рассматривать весь период развития ребёнка как единый процесс без условного разделения на разные возрастные этапы, “привязанные” к паспортному возрасту, при этом учитывает возрастные закономерности развития, опираясь на оценку изменений деятельности дошкольника;</w:t>
      </w:r>
    </w:p>
    <w:p w:rsidR="00905E34" w:rsidRPr="00B06F6A" w:rsidRDefault="005422C5" w:rsidP="00B06F6A">
      <w:pPr>
        <w:numPr>
          <w:ilvl w:val="0"/>
          <w:numId w:val="5"/>
        </w:numPr>
        <w:spacing w:after="0"/>
        <w:ind w:left="425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Учитывает представленные в Программе целевые ориентиры, но не использует их в качестве основания для их формального сравнения с реальными достижениями детей.</w:t>
      </w:r>
    </w:p>
    <w:p w:rsidR="00905E34" w:rsidRPr="00B06F6A" w:rsidRDefault="00905E34" w:rsidP="00B06F6A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b/>
          <w:bCs/>
          <w:sz w:val="28"/>
          <w:szCs w:val="28"/>
          <w:lang w:val="ru-RU"/>
        </w:rPr>
        <w:t>3.Организация проведения оценки индивидуального развития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3.1.  Мониторинг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ними.</w:t>
      </w: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Мониторинг в форме наблюдения проводится на протяжении всего учебного года во всех возрастных группах. Выявленные показатели развития каждого ребёнка фиксируются педагогом. Фиксация результатов (Входная и итоговая диагностики) проводятся в октябре (первые 10дней месяца) и апреле (последние 10 дней месяца).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3.2. Результаты оценки индивидуального развития ребёнка вносятся воспитателями и специалистами ДОУ в карты педагогической диагностики, свод</w:t>
      </w:r>
      <w:r w:rsidR="00B06F6A">
        <w:rPr>
          <w:rFonts w:ascii="Times New Roman" w:hAnsi="Times New Roman" w:cs="Times New Roman"/>
          <w:sz w:val="28"/>
          <w:szCs w:val="28"/>
          <w:lang w:val="ru-RU"/>
        </w:rPr>
        <w:t xml:space="preserve">ные по картам предоставляются </w:t>
      </w:r>
      <w:r w:rsidRPr="00B06F6A">
        <w:rPr>
          <w:rFonts w:ascii="Times New Roman" w:hAnsi="Times New Roman" w:cs="Times New Roman"/>
          <w:sz w:val="28"/>
          <w:szCs w:val="28"/>
          <w:lang w:val="ru-RU"/>
        </w:rPr>
        <w:t>заведующей</w:t>
      </w:r>
      <w:r w:rsidR="00B06F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06F6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конце учебного года проводится сравнительный анализ </w:t>
      </w:r>
      <w:r w:rsidRPr="00B06F6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результативности образовательного процесса и на основе анализа ставятся задачи для планирования индивидуальной образовательной деятельности с ребёнком на следующий учебный год.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3.3.  Распределение функций при оценке индивидуального развития ребёнка:</w:t>
      </w:r>
    </w:p>
    <w:p w:rsidR="00905E34" w:rsidRPr="00B06F6A" w:rsidRDefault="00BE3292" w:rsidP="00B06F6A">
      <w:pPr>
        <w:numPr>
          <w:ilvl w:val="0"/>
          <w:numId w:val="6"/>
        </w:numPr>
        <w:spacing w:after="0"/>
        <w:ind w:left="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Заведующая обеспечивае</w:t>
      </w:r>
      <w:r w:rsidR="005422C5"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т условия объективного проведения оценки индивидуального развития ребёнка </w:t>
      </w:r>
      <w:proofErr w:type="gramStart"/>
      <w:r w:rsidR="005422C5"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5422C5" w:rsidRPr="00B06F6A">
        <w:rPr>
          <w:rFonts w:ascii="Times New Roman" w:hAnsi="Times New Roman" w:cs="Times New Roman"/>
          <w:sz w:val="28"/>
          <w:szCs w:val="28"/>
          <w:lang w:val="ru-RU"/>
        </w:rPr>
        <w:t>минимизируя риски субъективных оценок): выбирает методики и параметры оценки результатов, консультируют педагогов, испытывающих сложности в проведении педагогической диагностики;</w:t>
      </w:r>
    </w:p>
    <w:p w:rsidR="00905E34" w:rsidRPr="00B06F6A" w:rsidRDefault="00B06F6A" w:rsidP="00B06F6A">
      <w:pPr>
        <w:numPr>
          <w:ilvl w:val="0"/>
          <w:numId w:val="6"/>
        </w:numPr>
        <w:spacing w:after="0"/>
        <w:ind w:left="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 ДОУ проводи</w:t>
      </w:r>
      <w:r w:rsidR="005422C5" w:rsidRPr="00B06F6A">
        <w:rPr>
          <w:rFonts w:ascii="Times New Roman" w:hAnsi="Times New Roman" w:cs="Times New Roman"/>
          <w:sz w:val="28"/>
          <w:szCs w:val="28"/>
          <w:lang w:val="ru-RU"/>
        </w:rPr>
        <w:t>т педагогическ</w:t>
      </w:r>
      <w:r>
        <w:rPr>
          <w:rFonts w:ascii="Times New Roman" w:hAnsi="Times New Roman" w:cs="Times New Roman"/>
          <w:sz w:val="28"/>
          <w:szCs w:val="28"/>
          <w:lang w:val="ru-RU"/>
        </w:rPr>
        <w:t>ую диагностик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музыкальный руководитель</w:t>
      </w:r>
      <w:r w:rsidR="005422C5" w:rsidRPr="00B06F6A">
        <w:rPr>
          <w:rFonts w:ascii="Times New Roman" w:hAnsi="Times New Roman" w:cs="Times New Roman"/>
          <w:sz w:val="28"/>
          <w:szCs w:val="28"/>
          <w:lang w:val="ru-RU"/>
        </w:rPr>
        <w:t>,) своего направления развития ли</w:t>
      </w:r>
      <w:r w:rsidR="00BE3292">
        <w:rPr>
          <w:rFonts w:ascii="Times New Roman" w:hAnsi="Times New Roman" w:cs="Times New Roman"/>
          <w:sz w:val="28"/>
          <w:szCs w:val="28"/>
          <w:lang w:val="ru-RU"/>
        </w:rPr>
        <w:t>чности воспитанников, анализирует результаты, формулируе</w:t>
      </w:r>
      <w:r w:rsidR="005422C5" w:rsidRPr="00B06F6A">
        <w:rPr>
          <w:rFonts w:ascii="Times New Roman" w:hAnsi="Times New Roman" w:cs="Times New Roman"/>
          <w:sz w:val="28"/>
          <w:szCs w:val="28"/>
          <w:lang w:val="ru-RU"/>
        </w:rPr>
        <w:t>т при</w:t>
      </w:r>
      <w:r w:rsidR="00BE3292">
        <w:rPr>
          <w:rFonts w:ascii="Times New Roman" w:hAnsi="Times New Roman" w:cs="Times New Roman"/>
          <w:sz w:val="28"/>
          <w:szCs w:val="28"/>
          <w:lang w:val="ru-RU"/>
        </w:rPr>
        <w:t>чины успехов или неудач, намечае</w:t>
      </w:r>
      <w:r w:rsidR="005422C5" w:rsidRPr="00B06F6A">
        <w:rPr>
          <w:rFonts w:ascii="Times New Roman" w:hAnsi="Times New Roman" w:cs="Times New Roman"/>
          <w:sz w:val="28"/>
          <w:szCs w:val="28"/>
          <w:lang w:val="ru-RU"/>
        </w:rPr>
        <w:t>т пути коррекции;</w:t>
      </w:r>
    </w:p>
    <w:p w:rsidR="00905E34" w:rsidRPr="00B06F6A" w:rsidRDefault="005422C5" w:rsidP="00B06F6A">
      <w:pPr>
        <w:numPr>
          <w:ilvl w:val="0"/>
          <w:numId w:val="6"/>
        </w:numPr>
        <w:spacing w:after="0"/>
        <w:ind w:left="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Воспитатели проводят оценку индивидуального развития воспитанников, анализируют результаты, формулируют причины успехов или неудач, намечают пути коррекции.</w:t>
      </w:r>
    </w:p>
    <w:p w:rsidR="00905E34" w:rsidRPr="00B06F6A" w:rsidRDefault="00905E34" w:rsidP="00B06F6A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3.4. Оценка индивидуального развития осуществляется:</w:t>
      </w:r>
    </w:p>
    <w:p w:rsidR="00905E34" w:rsidRPr="00B06F6A" w:rsidRDefault="005422C5" w:rsidP="00B06F6A">
      <w:pPr>
        <w:numPr>
          <w:ilvl w:val="0"/>
          <w:numId w:val="7"/>
        </w:numPr>
        <w:spacing w:after="0"/>
        <w:ind w:left="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При поступлении ребёнка в учреждение (в течени</w:t>
      </w:r>
      <w:proofErr w:type="gramStart"/>
      <w:r w:rsidRPr="00B06F6A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 двух месяцев)</w:t>
      </w:r>
    </w:p>
    <w:p w:rsidR="00905E34" w:rsidRPr="00B06F6A" w:rsidRDefault="005422C5" w:rsidP="00B06F6A">
      <w:pPr>
        <w:numPr>
          <w:ilvl w:val="0"/>
          <w:numId w:val="7"/>
        </w:numPr>
        <w:spacing w:after="0"/>
        <w:ind w:left="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В начале (октябрь) и в конце учебного года (апрель) - в целях определении динамики его развития;</w:t>
      </w:r>
    </w:p>
    <w:p w:rsidR="00905E34" w:rsidRPr="00B06F6A" w:rsidRDefault="00905E34" w:rsidP="00B06F6A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numPr>
          <w:ilvl w:val="0"/>
          <w:numId w:val="8"/>
        </w:numPr>
        <w:spacing w:after="0"/>
        <w:ind w:left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Инструментарий оценки индивидуального развития ребёнка.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4.1. Оценка индивидуального развития осуществляется через наблюдения, беседы, анализ продуктов детской деятельности, в процессе непосредственно организованной деятельности.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4.2. Оценка индивидуального развития ребёнка проводится </w:t>
      </w:r>
      <w:proofErr w:type="gramStart"/>
      <w:r w:rsidRPr="00B06F6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 уровнем показателей:</w:t>
      </w: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показатель сформирован (достаточный уровень - 3 балла) - наблюдается в самостоятельной деятельности ребёнка, в совместной деятельности </w:t>
      </w:r>
      <w:proofErr w:type="gramStart"/>
      <w:r w:rsidRPr="00B06F6A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 взрослым;</w:t>
      </w: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- показатель в стадии формирования (уровень близкий к  </w:t>
      </w:r>
      <w:proofErr w:type="gramStart"/>
      <w:r w:rsidRPr="00B06F6A">
        <w:rPr>
          <w:rFonts w:ascii="Times New Roman" w:hAnsi="Times New Roman" w:cs="Times New Roman"/>
          <w:sz w:val="28"/>
          <w:szCs w:val="28"/>
          <w:lang w:val="ru-RU"/>
        </w:rPr>
        <w:t>достаточному</w:t>
      </w:r>
      <w:proofErr w:type="gramEnd"/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 - 2 балла) -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примеры;</w:t>
      </w: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- показатель не сформирован (недостаточный уровень - 1 балл) - не проявляется ни в одной из ситуаций,  на все предложения взрослого ребёнок не даёт положительного ответа, не в состоянии выполнить задание самостоятельно.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Оценки “достаточный уровень” и “близкий к </w:t>
      </w:r>
      <w:proofErr w:type="gramStart"/>
      <w:r w:rsidRPr="00B06F6A">
        <w:rPr>
          <w:rFonts w:ascii="Times New Roman" w:hAnsi="Times New Roman" w:cs="Times New Roman"/>
          <w:sz w:val="28"/>
          <w:szCs w:val="28"/>
          <w:lang w:val="ru-RU"/>
        </w:rPr>
        <w:t>достаточному</w:t>
      </w:r>
      <w:proofErr w:type="gramEnd"/>
      <w:r w:rsidRPr="00B06F6A">
        <w:rPr>
          <w:rFonts w:ascii="Times New Roman" w:hAnsi="Times New Roman" w:cs="Times New Roman"/>
          <w:sz w:val="28"/>
          <w:szCs w:val="28"/>
          <w:lang w:val="ru-RU"/>
        </w:rPr>
        <w:t>” отражают состояние нормы развития и освоения Образовательной программы.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Преобладание оценок “достаточный уровень” свидетельствует об успешном развитии и освоении детьми основной образовательной программы дошкольного образования. 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Если по каким-то направлениям преобладают оценки “недостаточный уровень”, следует усилить индивидуальную работу с ребёнком по данному направлению с учётом выявленных проблем, а также при взаимодействии с семьёй по реализации Образовательной программы.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4.3.  </w:t>
      </w:r>
      <w:proofErr w:type="gramStart"/>
      <w:r w:rsidRPr="00B06F6A">
        <w:rPr>
          <w:rFonts w:ascii="Times New Roman" w:hAnsi="Times New Roman" w:cs="Times New Roman"/>
          <w:sz w:val="28"/>
          <w:szCs w:val="28"/>
          <w:lang w:val="ru-RU"/>
        </w:rPr>
        <w:t>По результатом  педагогической, составляются индивидуальные рекомендации по коррекции развития ребёнка.</w:t>
      </w:r>
      <w:proofErr w:type="gramEnd"/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4.4.  Методологическая основа педагогической диагностики: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Для проведения педагогической диагностики используются параметры педагогической диагностики индивидуального развития детей от 3 до 7 лет, разработанные под редакцией </w:t>
      </w:r>
      <w:proofErr w:type="spellStart"/>
      <w:r w:rsidRPr="00B06F6A">
        <w:rPr>
          <w:rFonts w:ascii="Times New Roman" w:hAnsi="Times New Roman" w:cs="Times New Roman"/>
          <w:sz w:val="28"/>
          <w:szCs w:val="28"/>
          <w:lang w:val="ru-RU"/>
        </w:rPr>
        <w:t>Афонькиной</w:t>
      </w:r>
      <w:proofErr w:type="spellEnd"/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 Ю.А. “Педагогический мониторинг в новом контексте образовательной деятельности. Изучение индивидуального развития детей”. </w:t>
      </w:r>
      <w:r w:rsidRPr="00B06F6A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Выделенные 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ребёнка на следующий возрастной этап.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numPr>
          <w:ilvl w:val="0"/>
          <w:numId w:val="8"/>
        </w:numPr>
        <w:spacing w:after="0"/>
        <w:ind w:left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Контроль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5.1.  Контроль проведения и объективность оценки индивидуального развития ребёнка осуществляется заведующей посредством следующих форм:</w:t>
      </w: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- ежедневный текущий контроль;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-тематический контроль;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-оперативный контроль,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Виды деятельности в рамках контроля: педагогические наблюдения; изучение и анализ документации, собеседования.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numPr>
          <w:ilvl w:val="0"/>
          <w:numId w:val="8"/>
        </w:numPr>
        <w:spacing w:after="0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Организации работы с результатами оценки индивидуального развития ребёнка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6.1.  Результаты оценки индивидуального развития детей обсуждаются на педагогических заседаниях ДОУ для выработки индивидуальных траекторий развития, разработки индивидуальных программ.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6.2.  Обобщённые результаты оценки индивидуального развития детей могут использоваться в проблемно - ориентированном анализе деятельности ДОУ в целях принятия управленческих решений.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6.3. Основными пользователями информации о результатах оценки индивидуального развития детей являются: 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- родител</w:t>
      </w:r>
      <w:proofErr w:type="gramStart"/>
      <w:r w:rsidRPr="00B06F6A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Pr="00B06F6A">
        <w:rPr>
          <w:rFonts w:ascii="Times New Roman" w:hAnsi="Times New Roman" w:cs="Times New Roman"/>
          <w:sz w:val="28"/>
          <w:szCs w:val="28"/>
          <w:lang w:val="ru-RU"/>
        </w:rPr>
        <w:t>законные представители) воспитанников,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- педагог</w:t>
      </w:r>
      <w:proofErr w:type="gramStart"/>
      <w:r w:rsidRPr="00B06F6A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Pr="00B06F6A">
        <w:rPr>
          <w:rFonts w:ascii="Times New Roman" w:hAnsi="Times New Roman" w:cs="Times New Roman"/>
          <w:sz w:val="28"/>
          <w:szCs w:val="28"/>
          <w:lang w:val="ru-RU"/>
        </w:rPr>
        <w:t>непосредственно работающие с ребёнком).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6.4.   Пользователями обобщённой информации о результатах индивидуального развития детей являются: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- педагогический совет ДОУ,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-экспертные комиссии, </w:t>
      </w: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>-управление образования</w:t>
      </w:r>
      <w:r w:rsidR="00D41F1E">
        <w:rPr>
          <w:rFonts w:ascii="Times New Roman" w:hAnsi="Times New Roman" w:cs="Times New Roman"/>
          <w:sz w:val="28"/>
          <w:szCs w:val="28"/>
          <w:lang w:val="ru-RU"/>
        </w:rPr>
        <w:t xml:space="preserve">, социальной и молодежной политики, </w:t>
      </w: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Соболевского муниципального района;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5422C5" w:rsidP="00B06F6A">
      <w:pPr>
        <w:numPr>
          <w:ilvl w:val="0"/>
          <w:numId w:val="8"/>
        </w:numPr>
        <w:spacing w:after="0"/>
        <w:ind w:left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Документация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05E34" w:rsidRPr="00B06F6A" w:rsidRDefault="005422C5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7.1.  Результаты оценки индивидуального развития детей, хранятся у педагогов и </w:t>
      </w:r>
      <w:proofErr w:type="gramStart"/>
      <w:r w:rsidRPr="00B06F6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06F6A">
        <w:rPr>
          <w:rFonts w:ascii="Times New Roman" w:hAnsi="Times New Roman" w:cs="Times New Roman"/>
          <w:sz w:val="28"/>
          <w:szCs w:val="28"/>
          <w:lang w:val="ru-RU"/>
        </w:rPr>
        <w:t>электроном</w:t>
      </w:r>
      <w:proofErr w:type="gramEnd"/>
      <w:r w:rsidRPr="00B06F6A">
        <w:rPr>
          <w:rFonts w:ascii="Times New Roman" w:hAnsi="Times New Roman" w:cs="Times New Roman"/>
          <w:sz w:val="28"/>
          <w:szCs w:val="28"/>
          <w:lang w:val="ru-RU"/>
        </w:rPr>
        <w:t xml:space="preserve"> виду в методическом кабинете. Обновляются по мере необходимости.</w:t>
      </w: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E34" w:rsidRPr="00B06F6A" w:rsidRDefault="00905E34" w:rsidP="00B06F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Жихарева Ольга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23.04.2021 по 23.04.2022</w:t>
            </w:r>
          </w:p>
        </w:tc>
      </w:tr>
    </w:tbl>
    <w:sectPr xmlns:w="http://schemas.openxmlformats.org/wordprocessingml/2006/main" w:rsidR="00905E34" w:rsidRPr="00B06F6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81">
    <w:multiLevelType w:val="hybridMultilevel"/>
    <w:lvl w:ilvl="0" w:tplc="73243201">
      <w:start w:val="1"/>
      <w:numFmt w:val="decimal"/>
      <w:lvlText w:val="%1."/>
      <w:lvlJc w:val="left"/>
      <w:pPr>
        <w:ind w:left="720" w:hanging="360"/>
      </w:pPr>
    </w:lvl>
    <w:lvl w:ilvl="1" w:tplc="73243201" w:tentative="1">
      <w:start w:val="1"/>
      <w:numFmt w:val="lowerLetter"/>
      <w:lvlText w:val="%2."/>
      <w:lvlJc w:val="left"/>
      <w:pPr>
        <w:ind w:left="1440" w:hanging="360"/>
      </w:pPr>
    </w:lvl>
    <w:lvl w:ilvl="2" w:tplc="73243201" w:tentative="1">
      <w:start w:val="1"/>
      <w:numFmt w:val="lowerRoman"/>
      <w:lvlText w:val="%3."/>
      <w:lvlJc w:val="right"/>
      <w:pPr>
        <w:ind w:left="2160" w:hanging="180"/>
      </w:pPr>
    </w:lvl>
    <w:lvl w:ilvl="3" w:tplc="73243201" w:tentative="1">
      <w:start w:val="1"/>
      <w:numFmt w:val="decimal"/>
      <w:lvlText w:val="%4."/>
      <w:lvlJc w:val="left"/>
      <w:pPr>
        <w:ind w:left="2880" w:hanging="360"/>
      </w:pPr>
    </w:lvl>
    <w:lvl w:ilvl="4" w:tplc="73243201" w:tentative="1">
      <w:start w:val="1"/>
      <w:numFmt w:val="lowerLetter"/>
      <w:lvlText w:val="%5."/>
      <w:lvlJc w:val="left"/>
      <w:pPr>
        <w:ind w:left="3600" w:hanging="360"/>
      </w:pPr>
    </w:lvl>
    <w:lvl w:ilvl="5" w:tplc="73243201" w:tentative="1">
      <w:start w:val="1"/>
      <w:numFmt w:val="lowerRoman"/>
      <w:lvlText w:val="%6."/>
      <w:lvlJc w:val="right"/>
      <w:pPr>
        <w:ind w:left="4320" w:hanging="180"/>
      </w:pPr>
    </w:lvl>
    <w:lvl w:ilvl="6" w:tplc="73243201" w:tentative="1">
      <w:start w:val="1"/>
      <w:numFmt w:val="decimal"/>
      <w:lvlText w:val="%7."/>
      <w:lvlJc w:val="left"/>
      <w:pPr>
        <w:ind w:left="5040" w:hanging="360"/>
      </w:pPr>
    </w:lvl>
    <w:lvl w:ilvl="7" w:tplc="73243201" w:tentative="1">
      <w:start w:val="1"/>
      <w:numFmt w:val="lowerLetter"/>
      <w:lvlText w:val="%8."/>
      <w:lvlJc w:val="left"/>
      <w:pPr>
        <w:ind w:left="5760" w:hanging="360"/>
      </w:pPr>
    </w:lvl>
    <w:lvl w:ilvl="8" w:tplc="732432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0">
    <w:multiLevelType w:val="hybridMultilevel"/>
    <w:lvl w:ilvl="0" w:tplc="2115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C523987"/>
    <w:multiLevelType w:val="singleLevel"/>
    <w:tmpl w:val="5C52398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C5239A4"/>
    <w:multiLevelType w:val="singleLevel"/>
    <w:tmpl w:val="5C5239A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C523E1B"/>
    <w:multiLevelType w:val="singleLevel"/>
    <w:tmpl w:val="5C523E1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C524023"/>
    <w:multiLevelType w:val="singleLevel"/>
    <w:tmpl w:val="5C52402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C52416F"/>
    <w:multiLevelType w:val="singleLevel"/>
    <w:tmpl w:val="5C52416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C5261DE"/>
    <w:multiLevelType w:val="singleLevel"/>
    <w:tmpl w:val="5C5261D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5C526442"/>
    <w:multiLevelType w:val="singleLevel"/>
    <w:tmpl w:val="5C52644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5C52652A"/>
    <w:multiLevelType w:val="singleLevel"/>
    <w:tmpl w:val="5C52652A"/>
    <w:lvl w:ilvl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3080">
    <w:abstractNumId w:val="3080"/>
  </w:num>
  <w:num w:numId="3081">
    <w:abstractNumId w:val="308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34"/>
    <w:rsid w:val="005422C5"/>
    <w:rsid w:val="00905E34"/>
    <w:rsid w:val="00B06F6A"/>
    <w:rsid w:val="00BE3292"/>
    <w:rsid w:val="00D41F1E"/>
    <w:rsid w:val="00E7380B"/>
    <w:rsid w:val="6DF5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986840793" Type="http://schemas.openxmlformats.org/officeDocument/2006/relationships/footnotes" Target="footnotes.xml"/><Relationship Id="rId793399318" Type="http://schemas.openxmlformats.org/officeDocument/2006/relationships/endnotes" Target="endnotes.xml"/><Relationship Id="rId252943645" Type="http://schemas.openxmlformats.org/officeDocument/2006/relationships/comments" Target="comments.xml"/><Relationship Id="rId146864310" Type="http://schemas.microsoft.com/office/2011/relationships/commentsExtended" Target="commentsExtended.xml"/><Relationship Id="rId774170985" Type="http://schemas.microsoft.com/office/2011/relationships/people" Target="people.xml"/>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l1pnChRZLqcpVru6z0ZrXWqBVss=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</SignatureValue>
  <KeyInfo>
    <X509Data>
      <X509Certificate>MIIFojCCA4oCFGmuXN4bNSDagNvjEsKHZo/19nxhMA0GCSqGSIb3DQEBCwUAMIGQ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86840793"/>
            <mdssi:RelationshipReference SourceId="rId793399318"/>
            <mdssi:RelationshipReference SourceId="rId252943645"/>
            <mdssi:RelationshipReference SourceId="rId146864310"/>
            <mdssi:RelationshipReference SourceId="rId774170985"/>
          </Transform>
          <Transform Algorithm="http://www.w3.org/TR/2001/REC-xml-c14n-20010315"/>
        </Transforms>
        <DigestMethod Algorithm="http://www.w3.org/2000/09/xmldsig#sha1"/>
        <DigestValue>TdgfTmnShmWw4Sz0ONQxZ2cG9bc=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7+yjxtoOtqF3turG7SXwRhhiRyY=</DigestValue>
      </Reference>
      <Reference URI="/word/embeddings/oleObject1.bin?ContentType=application/vnd.openxmlformats-officedocument.oleObject">
        <DigestMethod Algorithm="http://www.w3.org/2000/09/xmldsig#sha1"/>
        <DigestValue>D4MVzDHqepWTRe5mHFrdIaUtffs=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r8IEdJYiH7+01S8/ofk1P8GZLHA=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emf?ContentType=image/x-emf">
        <DigestMethod Algorithm="http://www.w3.org/2000/09/xmldsig#sha1"/>
        <DigestValue>m53vlBxEqiVtdDOcJAVbWhrSTBQ=</DigestValue>
      </Reference>
      <Reference URI="/word/numbering.xml?ContentType=application/vnd.openxmlformats-officedocument.wordprocessingml.numbering+xml">
        <DigestMethod Algorithm="http://www.w3.org/2000/09/xmldsig#sha1"/>
        <DigestValue>HvDRc3gfigkGiPHROIgf8dQpuLE=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Um+MC/HC1wYNVohZh34zrrIcM34=</DigestValue>
      </Reference>
      <Reference URI="/word/styles.xml?ContentType=application/vnd.openxmlformats-officedocument.wordprocessingml.styles+xml">
        <DigestMethod Algorithm="http://www.w3.org/2000/09/xmldsig#sha1"/>
        <DigestValue>0Qvu7sPKFwiTdRnqeuBSAEW8bx0=</DigestValue>
      </Reference>
      <Reference URI="/word/stylesWithEffects.xml?ContentType=application/vnd.ms-word.stylesWithEffects+xml">
        <DigestMethod Algorithm="http://www.w3.org/2000/09/xmldsig#sha1"/>
        <DigestValue>8a8SN1MUFEtVpaxovuFUEPR7MQQ=</DigestValue>
      </Reference>
      <Reference URI="/word/theme/theme1.xml?ContentType=application/vnd.openxmlformats-officedocument.theme+xml">
        <DigestMethod Algorithm="http://www.w3.org/2000/09/xmldsig#sha1"/>
        <DigestValue>q01n0NdRg4u60rBE6TcZPsFRD48=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2021-05-26T07:45:37Z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VivoBook</dc:creator>
  <cp:lastModifiedBy>Наталья</cp:lastModifiedBy>
  <cp:revision>3</cp:revision>
  <cp:lastPrinted>2019-01-31T22:46:00Z</cp:lastPrinted>
  <dcterms:created xsi:type="dcterms:W3CDTF">2019-01-30T23:32:00Z</dcterms:created>
  <dcterms:modified xsi:type="dcterms:W3CDTF">2019-01-31T22:53:00Z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